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B" w:rsidRPr="000104CB" w:rsidRDefault="000104CB" w:rsidP="000104CB">
      <w:pPr>
        <w:jc w:val="center"/>
        <w:rPr>
          <w:sz w:val="28"/>
          <w:szCs w:val="28"/>
        </w:rPr>
      </w:pPr>
      <w:r w:rsidRPr="000104CB">
        <w:rPr>
          <w:sz w:val="28"/>
          <w:szCs w:val="28"/>
        </w:rPr>
        <w:t>СОСТАВ ПРОЕКТА</w:t>
      </w:r>
    </w:p>
    <w:p w:rsidR="000104CB" w:rsidRPr="000104CB" w:rsidRDefault="000104CB" w:rsidP="000104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456"/>
        <w:gridCol w:w="1053"/>
      </w:tblGrid>
      <w:tr w:rsidR="000104CB" w:rsidRPr="009531F7" w:rsidTr="004B5FA6">
        <w:trPr>
          <w:jc w:val="center"/>
        </w:trPr>
        <w:tc>
          <w:tcPr>
            <w:tcW w:w="817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7456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Наименование</w:t>
            </w:r>
          </w:p>
        </w:tc>
        <w:tc>
          <w:tcPr>
            <w:tcW w:w="1053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Кол-во экз.</w:t>
            </w:r>
          </w:p>
        </w:tc>
      </w:tr>
      <w:tr w:rsidR="000104CB" w:rsidRPr="009531F7" w:rsidTr="004B5FA6">
        <w:trPr>
          <w:jc w:val="center"/>
        </w:trPr>
        <w:tc>
          <w:tcPr>
            <w:tcW w:w="817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56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ТЕКСТОВЫЕ МАТЕРИАЛЫ</w:t>
            </w:r>
          </w:p>
        </w:tc>
        <w:tc>
          <w:tcPr>
            <w:tcW w:w="1053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0104CB" w:rsidRPr="009531F7" w:rsidTr="004B5FA6">
        <w:trPr>
          <w:jc w:val="center"/>
        </w:trPr>
        <w:tc>
          <w:tcPr>
            <w:tcW w:w="817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456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Том 1. Генеральный план МО СП «</w:t>
            </w:r>
            <w:r w:rsidR="008F3095" w:rsidRPr="009531F7">
              <w:rPr>
                <w:rFonts w:eastAsia="Calibri"/>
                <w:szCs w:val="24"/>
                <w:lang w:eastAsia="en-US"/>
              </w:rPr>
              <w:t>Шанагинское</w:t>
            </w:r>
            <w:r w:rsidRPr="009531F7">
              <w:rPr>
                <w:rFonts w:eastAsia="Calibri"/>
                <w:szCs w:val="24"/>
                <w:lang w:eastAsia="en-US"/>
              </w:rPr>
              <w:t>». Положения о территориальном планировании</w:t>
            </w:r>
          </w:p>
        </w:tc>
        <w:tc>
          <w:tcPr>
            <w:tcW w:w="1053" w:type="dxa"/>
            <w:vAlign w:val="center"/>
          </w:tcPr>
          <w:p w:rsidR="000104CB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0104CB" w:rsidRPr="009531F7" w:rsidTr="004B5FA6">
        <w:trPr>
          <w:jc w:val="center"/>
        </w:trPr>
        <w:tc>
          <w:tcPr>
            <w:tcW w:w="817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7456" w:type="dxa"/>
            <w:vAlign w:val="center"/>
          </w:tcPr>
          <w:p w:rsidR="000104CB" w:rsidRPr="009531F7" w:rsidRDefault="000104CB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Том 2. Генеральный план МО СП «</w:t>
            </w:r>
            <w:r w:rsidR="008F3095" w:rsidRPr="009531F7">
              <w:rPr>
                <w:rFonts w:eastAsia="Calibri"/>
                <w:szCs w:val="24"/>
                <w:lang w:eastAsia="en-US"/>
              </w:rPr>
              <w:t>Шанагинское</w:t>
            </w:r>
            <w:r w:rsidRPr="009531F7">
              <w:rPr>
                <w:rFonts w:eastAsia="Calibri"/>
                <w:szCs w:val="24"/>
                <w:lang w:eastAsia="en-US"/>
              </w:rPr>
              <w:t>». Материалы по обоснованию</w:t>
            </w:r>
          </w:p>
        </w:tc>
        <w:tc>
          <w:tcPr>
            <w:tcW w:w="1053" w:type="dxa"/>
            <w:vAlign w:val="center"/>
          </w:tcPr>
          <w:p w:rsidR="000104CB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56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ПРАВИЛА ЗЕМЛЕПОЛЬЗОВАНИЯ И ЗАСТРОЙКИ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9531F7" w:rsidRPr="009531F7" w:rsidTr="004B5FA6">
        <w:trPr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 xml:space="preserve">Часть </w:t>
            </w:r>
            <w:r w:rsidRPr="009531F7">
              <w:rPr>
                <w:rFonts w:eastAsia="Calibri"/>
                <w:szCs w:val="24"/>
                <w:lang w:val="en-US" w:eastAsia="en-US"/>
              </w:rPr>
              <w:t>I</w:t>
            </w:r>
            <w:r w:rsidRPr="009531F7">
              <w:rPr>
                <w:rFonts w:eastAsia="Calibri"/>
                <w:szCs w:val="24"/>
                <w:lang w:eastAsia="en-US"/>
              </w:rPr>
              <w:t>.  Регулирование землепользования и застройки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 xml:space="preserve">Часть </w:t>
            </w:r>
            <w:r w:rsidRPr="009531F7">
              <w:rPr>
                <w:rFonts w:eastAsia="Calibri"/>
                <w:szCs w:val="24"/>
                <w:lang w:val="en-US" w:eastAsia="en-US"/>
              </w:rPr>
              <w:t>II</w:t>
            </w:r>
            <w:r w:rsidRPr="009531F7">
              <w:rPr>
                <w:rFonts w:eastAsia="Calibri"/>
                <w:szCs w:val="24"/>
                <w:lang w:eastAsia="en-US"/>
              </w:rPr>
              <w:t>. Градостроительные регламенты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300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КАРТОГРАФИЧЕСКИЕ МАТЕРИАЛЫ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Схема положения сельского поселения в планировочной структуре района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Схема границ зон с особыми условиями использования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Проектный план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szCs w:val="24"/>
              </w:rPr>
              <w:t>Схема транспортной инфраструктуры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rPr>
                <w:szCs w:val="24"/>
              </w:rPr>
            </w:pPr>
            <w:r w:rsidRPr="009531F7">
              <w:rPr>
                <w:szCs w:val="24"/>
              </w:rPr>
              <w:t>Схема функционального зонирования</w:t>
            </w:r>
            <w:r w:rsidRPr="009531F7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rPr>
                <w:szCs w:val="24"/>
              </w:rPr>
            </w:pPr>
            <w:r w:rsidRPr="009531F7">
              <w:rPr>
                <w:szCs w:val="24"/>
              </w:rPr>
              <w:t>Территории, подверженные риску возникновения чрезвычайных ситуаций природного и техногенного характера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rPr>
                <w:szCs w:val="24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Схема планируемого размещения объектов капитального строительства местного значения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rPr>
                <w:szCs w:val="24"/>
              </w:rPr>
            </w:pPr>
            <w:r w:rsidRPr="009531F7">
              <w:rPr>
                <w:szCs w:val="24"/>
              </w:rPr>
              <w:t xml:space="preserve">Схема инженерной инфраструктуры </w:t>
            </w:r>
            <w:r w:rsidRPr="009531F7">
              <w:rPr>
                <w:rFonts w:eastAsia="Calibri"/>
                <w:szCs w:val="24"/>
                <w:lang w:eastAsia="en-US"/>
              </w:rPr>
              <w:t>МО СП «Шанагинское»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0104CB">
            <w:pPr>
              <w:rPr>
                <w:szCs w:val="24"/>
              </w:rPr>
            </w:pPr>
            <w:r w:rsidRPr="009531F7">
              <w:rPr>
                <w:szCs w:val="24"/>
              </w:rPr>
              <w:t xml:space="preserve">Схема электроснабжения </w:t>
            </w:r>
            <w:r w:rsidRPr="009531F7">
              <w:rPr>
                <w:rFonts w:eastAsia="Calibri"/>
                <w:szCs w:val="24"/>
                <w:lang w:eastAsia="en-US"/>
              </w:rPr>
              <w:t>МО СП «Шанагинское»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8F3095">
            <w:pPr>
              <w:rPr>
                <w:szCs w:val="24"/>
              </w:rPr>
            </w:pPr>
            <w:r w:rsidRPr="009531F7">
              <w:rPr>
                <w:szCs w:val="24"/>
              </w:rPr>
              <w:t xml:space="preserve">Схема генерального плана у. </w:t>
            </w:r>
            <w:r w:rsidR="00E40A4C">
              <w:rPr>
                <w:szCs w:val="24"/>
              </w:rPr>
              <w:t>Амагалантуй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0104C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807D0F">
            <w:pPr>
              <w:rPr>
                <w:szCs w:val="24"/>
              </w:rPr>
            </w:pPr>
            <w:r w:rsidRPr="009531F7">
              <w:rPr>
                <w:szCs w:val="24"/>
              </w:rPr>
              <w:t>Схема генерального плана у. Шанага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20311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807D0F">
            <w:pPr>
              <w:rPr>
                <w:szCs w:val="24"/>
              </w:rPr>
            </w:pPr>
            <w:r w:rsidRPr="009531F7">
              <w:rPr>
                <w:szCs w:val="24"/>
              </w:rPr>
              <w:t xml:space="preserve">Схема электроснабжения у. </w:t>
            </w:r>
            <w:r w:rsidR="00E40A4C">
              <w:rPr>
                <w:szCs w:val="24"/>
              </w:rPr>
              <w:t>Амагалантуй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20311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807D0F">
            <w:pPr>
              <w:rPr>
                <w:szCs w:val="24"/>
              </w:rPr>
            </w:pPr>
            <w:r w:rsidRPr="009531F7">
              <w:rPr>
                <w:szCs w:val="24"/>
              </w:rPr>
              <w:t>Схема электроснабжения у. Шанага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9531F7">
            <w:pPr>
              <w:rPr>
                <w:szCs w:val="24"/>
              </w:rPr>
            </w:pPr>
            <w:r w:rsidRPr="009531F7">
              <w:rPr>
                <w:szCs w:val="24"/>
              </w:rPr>
              <w:t>Карта градостроительного зонирования МО СП «</w:t>
            </w:r>
            <w:r>
              <w:rPr>
                <w:szCs w:val="24"/>
              </w:rPr>
              <w:t>Шанаги</w:t>
            </w:r>
            <w:r w:rsidRPr="009531F7">
              <w:rPr>
                <w:szCs w:val="24"/>
              </w:rPr>
              <w:t>нское»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9531F7">
            <w:pPr>
              <w:rPr>
                <w:szCs w:val="24"/>
              </w:rPr>
            </w:pPr>
            <w:r w:rsidRPr="009531F7">
              <w:rPr>
                <w:szCs w:val="24"/>
              </w:rPr>
              <w:t xml:space="preserve">Карта градостроительного зонирования </w:t>
            </w:r>
            <w:r>
              <w:rPr>
                <w:szCs w:val="24"/>
              </w:rPr>
              <w:t xml:space="preserve">у. </w:t>
            </w:r>
            <w:r w:rsidR="00E40A4C">
              <w:rPr>
                <w:szCs w:val="24"/>
              </w:rPr>
              <w:t>Амагалантуй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531F7" w:rsidRPr="009531F7" w:rsidTr="004B5FA6">
        <w:trPr>
          <w:trHeight w:val="416"/>
          <w:jc w:val="center"/>
        </w:trPr>
        <w:tc>
          <w:tcPr>
            <w:tcW w:w="817" w:type="dxa"/>
            <w:vAlign w:val="center"/>
          </w:tcPr>
          <w:p w:rsidR="009531F7" w:rsidRPr="009531F7" w:rsidRDefault="009531F7" w:rsidP="0020311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531F7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456" w:type="dxa"/>
            <w:vAlign w:val="center"/>
          </w:tcPr>
          <w:p w:rsidR="009531F7" w:rsidRPr="009531F7" w:rsidRDefault="009531F7" w:rsidP="00807D0F">
            <w:pPr>
              <w:rPr>
                <w:szCs w:val="24"/>
              </w:rPr>
            </w:pPr>
            <w:r w:rsidRPr="009531F7">
              <w:rPr>
                <w:szCs w:val="24"/>
              </w:rPr>
              <w:t>Карта градостроительного зонирования</w:t>
            </w:r>
            <w:r>
              <w:rPr>
                <w:szCs w:val="24"/>
              </w:rPr>
              <w:t xml:space="preserve"> у. Шанага</w:t>
            </w:r>
          </w:p>
        </w:tc>
        <w:tc>
          <w:tcPr>
            <w:tcW w:w="1053" w:type="dxa"/>
            <w:vAlign w:val="center"/>
          </w:tcPr>
          <w:p w:rsidR="009531F7" w:rsidRPr="009531F7" w:rsidRDefault="009531F7" w:rsidP="001D4F78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</w:tr>
    </w:tbl>
    <w:p w:rsidR="002E25B1" w:rsidRPr="000104CB" w:rsidRDefault="002E25B1" w:rsidP="000104CB"/>
    <w:sectPr w:rsidR="002E25B1" w:rsidRPr="000104CB" w:rsidSect="000363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02" w:rsidRDefault="00CC5602">
      <w:r>
        <w:separator/>
      </w:r>
    </w:p>
  </w:endnote>
  <w:endnote w:type="continuationSeparator" w:id="1">
    <w:p w:rsidR="00CC5602" w:rsidRDefault="00CC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2.304 type A">
    <w:altName w:val="Century Gothic"/>
    <w:charset w:val="CC"/>
    <w:family w:val="swiss"/>
    <w:pitch w:val="variable"/>
    <w:sig w:usb0="00000001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1134" w:tblpY="15423"/>
      <w:tblW w:w="10402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562"/>
      <w:gridCol w:w="562"/>
      <w:gridCol w:w="562"/>
      <w:gridCol w:w="562"/>
      <w:gridCol w:w="844"/>
      <w:gridCol w:w="562"/>
      <w:gridCol w:w="6186"/>
      <w:gridCol w:w="562"/>
    </w:tblGrid>
    <w:tr w:rsidR="000C0547" w:rsidRPr="007B07C0">
      <w:trPr>
        <w:trHeight w:hRule="exact" w:val="284"/>
      </w:trPr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6186" w:type="dxa"/>
          <w:vMerge w:val="restart"/>
          <w:shd w:val="clear" w:color="auto" w:fill="auto"/>
          <w:vAlign w:val="center"/>
        </w:tcPr>
        <w:p w:rsidR="000C0547" w:rsidRDefault="00033EF4" w:rsidP="001C1176">
          <w:pPr>
            <w:rPr>
              <w:rFonts w:ascii="GOST 2.304 type A" w:hAnsi="GOST 2.304 type A" w:cs="Arial"/>
              <w:sz w:val="36"/>
              <w:szCs w:val="36"/>
              <w:lang w:val="uk-UA"/>
            </w:rPr>
          </w:pPr>
          <w:r>
            <w:rPr>
              <w:rFonts w:ascii="GOST 2.304 type A" w:hAnsi="GOST 2.304 type A" w:cs="Arial"/>
              <w:noProof/>
              <w:sz w:val="36"/>
              <w:szCs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6pt;margin-top:-26.2pt;width:246pt;height:27pt;z-index:6;mso-position-horizontal-relative:text;mso-position-vertical-relative:text" filled="f" stroked="f">
                <v:textbox style="mso-next-textbox:#_x0000_s1037">
                  <w:txbxContent>
                    <w:p w:rsidR="000C0547" w:rsidRPr="0071381E" w:rsidRDefault="000C0547" w:rsidP="0071381E"/>
                  </w:txbxContent>
                </v:textbox>
              </v:shape>
            </w:pict>
          </w:r>
        </w:p>
        <w:p w:rsidR="000C0547" w:rsidRPr="00A87DB8" w:rsidRDefault="000C0547" w:rsidP="000237D8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</w:t>
          </w:r>
          <w:r w:rsidR="00745E7C">
            <w:rPr>
              <w:sz w:val="32"/>
              <w:szCs w:val="32"/>
            </w:rPr>
            <w:t>1041</w:t>
          </w:r>
          <w:r w:rsidR="0032695B">
            <w:rPr>
              <w:sz w:val="32"/>
              <w:szCs w:val="32"/>
            </w:rPr>
            <w:t>-ГП</w:t>
          </w:r>
        </w:p>
        <w:p w:rsidR="000C0547" w:rsidRDefault="000C0547" w:rsidP="001C1176">
          <w:pPr>
            <w:rPr>
              <w:rFonts w:ascii="GOST 2.304 type A" w:hAnsi="GOST 2.304 type A" w:cs="Arial"/>
              <w:sz w:val="36"/>
              <w:szCs w:val="36"/>
              <w:lang w:val="uk-UA"/>
            </w:rPr>
          </w:pPr>
        </w:p>
        <w:p w:rsidR="000C0547" w:rsidRPr="009911D9" w:rsidRDefault="000C0547" w:rsidP="00F937F2">
          <w:pPr>
            <w:jc w:val="center"/>
            <w:rPr>
              <w:rFonts w:ascii="GOST 2.304 type A" w:hAnsi="GOST 2.304 type A"/>
              <w:sz w:val="36"/>
              <w:szCs w:val="36"/>
            </w:rPr>
          </w:pPr>
        </w:p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  <w:tc>
        <w:tcPr>
          <w:tcW w:w="562" w:type="dxa"/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</w:rPr>
          </w:pPr>
          <w:r w:rsidRPr="007B07C0">
            <w:rPr>
              <w:rFonts w:ascii="ISOCPEUR" w:hAnsi="ISOCPEUR"/>
            </w:rPr>
            <w:t>Лист</w:t>
          </w:r>
        </w:p>
      </w:tc>
    </w:tr>
    <w:tr w:rsidR="000C0547" w:rsidRPr="00F937F2">
      <w:trPr>
        <w:trHeight w:hRule="exact" w:val="284"/>
      </w:trPr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6186" w:type="dxa"/>
          <w:vMerge/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  <w:tc>
        <w:tcPr>
          <w:tcW w:w="562" w:type="dxa"/>
          <w:vMerge w:val="restart"/>
          <w:shd w:val="clear" w:color="auto" w:fill="auto"/>
          <w:vAlign w:val="center"/>
        </w:tcPr>
        <w:p w:rsidR="000C0547" w:rsidRPr="00F937F2" w:rsidRDefault="00033EF4" w:rsidP="00F937F2">
          <w:pPr>
            <w:pStyle w:val="a4"/>
            <w:jc w:val="center"/>
            <w:rPr>
              <w:rFonts w:ascii="ISOCPEUR" w:hAnsi="ISOCPEUR"/>
              <w:i/>
              <w:sz w:val="28"/>
            </w:rPr>
          </w:pPr>
          <w:r>
            <w:rPr>
              <w:rStyle w:val="a8"/>
            </w:rPr>
            <w:fldChar w:fldCharType="begin"/>
          </w:r>
          <w:r w:rsidR="000C0547"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EA0C8F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</w:p>
      </w:tc>
    </w:tr>
    <w:tr w:rsidR="000C0547" w:rsidRPr="00F937F2">
      <w:trPr>
        <w:trHeight w:hRule="exact" w:val="284"/>
      </w:trPr>
      <w:tc>
        <w:tcPr>
          <w:tcW w:w="562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Изм.</w:t>
          </w:r>
        </w:p>
      </w:tc>
      <w:tc>
        <w:tcPr>
          <w:tcW w:w="562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pacing w:val="-17"/>
              <w:sz w:val="22"/>
            </w:rPr>
          </w:pPr>
          <w:r w:rsidRPr="007B07C0">
            <w:rPr>
              <w:rFonts w:ascii="ISOCPEUR" w:hAnsi="ISOCPEUR"/>
              <w:spacing w:val="-17"/>
              <w:sz w:val="22"/>
            </w:rPr>
            <w:t>Кол.уч.</w:t>
          </w:r>
        </w:p>
      </w:tc>
      <w:tc>
        <w:tcPr>
          <w:tcW w:w="562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Лист</w:t>
          </w:r>
        </w:p>
      </w:tc>
      <w:tc>
        <w:tcPr>
          <w:tcW w:w="562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№док.</w:t>
          </w:r>
        </w:p>
      </w:tc>
      <w:tc>
        <w:tcPr>
          <w:tcW w:w="844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Подп.</w:t>
          </w:r>
        </w:p>
      </w:tc>
      <w:tc>
        <w:tcPr>
          <w:tcW w:w="562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Дата</w:t>
          </w:r>
        </w:p>
      </w:tc>
      <w:tc>
        <w:tcPr>
          <w:tcW w:w="6186" w:type="dxa"/>
          <w:vMerge/>
          <w:tcBorders>
            <w:bottom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  <w:tc>
        <w:tcPr>
          <w:tcW w:w="562" w:type="dxa"/>
          <w:vMerge/>
          <w:tcBorders>
            <w:bottom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28"/>
            </w:rPr>
          </w:pPr>
        </w:p>
      </w:tc>
    </w:tr>
    <w:tr w:rsidR="000C0547" w:rsidRPr="00F937F2">
      <w:trPr>
        <w:trHeight w:hRule="exact" w:val="284"/>
      </w:trPr>
      <w:tc>
        <w:tcPr>
          <w:tcW w:w="562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61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</w:tr>
  </w:tbl>
  <w:p w:rsidR="000C0547" w:rsidRDefault="000C05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1134" w:tblpY="14005"/>
      <w:tblW w:w="10404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562"/>
      <w:gridCol w:w="562"/>
      <w:gridCol w:w="562"/>
      <w:gridCol w:w="562"/>
      <w:gridCol w:w="844"/>
      <w:gridCol w:w="562"/>
      <w:gridCol w:w="3937"/>
      <w:gridCol w:w="844"/>
      <w:gridCol w:w="844"/>
      <w:gridCol w:w="1125"/>
    </w:tblGrid>
    <w:tr w:rsidR="000C0547" w:rsidRPr="00F937F2">
      <w:trPr>
        <w:trHeight w:hRule="exact" w:val="284"/>
      </w:trPr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6750" w:type="dxa"/>
          <w:gridSpan w:val="4"/>
          <w:vMerge w:val="restart"/>
          <w:shd w:val="clear" w:color="auto" w:fill="auto"/>
          <w:vAlign w:val="center"/>
        </w:tcPr>
        <w:p w:rsidR="000C0547" w:rsidRPr="00323A39" w:rsidRDefault="00033EF4" w:rsidP="00F937F2">
          <w:pPr>
            <w:jc w:val="center"/>
            <w:rPr>
              <w:rFonts w:ascii="GOST 2.304 type A" w:hAnsi="GOST 2.304 type A"/>
              <w:sz w:val="36"/>
              <w:szCs w:val="36"/>
            </w:rPr>
          </w:pPr>
          <w:r w:rsidRPr="00033EF4">
            <w:rPr>
              <w:rFonts w:ascii="ISOCPEUR" w:hAnsi="ISOCPEUR"/>
              <w:i/>
              <w:noProof/>
              <w:sz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8.95pt;margin-top:-97pt;width:240pt;height:23.4pt;z-index:5;mso-position-horizontal-relative:text;mso-position-vertical-relative:text" filled="f" stroked="f">
                <v:textbox style="mso-next-textbox:#_x0000_s1034">
                  <w:txbxContent>
                    <w:p w:rsidR="000C0547" w:rsidRPr="000237D8" w:rsidRDefault="000C0547" w:rsidP="000237D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w:r>
        </w:p>
        <w:p w:rsidR="000C0547" w:rsidRPr="00A87DB8" w:rsidRDefault="000C0547" w:rsidP="000237D8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</w:t>
          </w:r>
          <w:r w:rsidR="00616466">
            <w:rPr>
              <w:sz w:val="32"/>
              <w:szCs w:val="32"/>
            </w:rPr>
            <w:t>310/</w:t>
          </w:r>
          <w:r w:rsidR="008F3095">
            <w:rPr>
              <w:sz w:val="32"/>
              <w:szCs w:val="32"/>
            </w:rPr>
            <w:t>10</w:t>
          </w:r>
          <w:r w:rsidR="009A4011">
            <w:rPr>
              <w:sz w:val="32"/>
              <w:szCs w:val="32"/>
            </w:rPr>
            <w:t>-</w:t>
          </w:r>
          <w:r w:rsidR="0032695B">
            <w:rPr>
              <w:sz w:val="32"/>
              <w:szCs w:val="32"/>
            </w:rPr>
            <w:t>Г</w:t>
          </w:r>
          <w:r w:rsidR="00EC224A">
            <w:rPr>
              <w:sz w:val="32"/>
              <w:szCs w:val="32"/>
            </w:rPr>
            <w:t>П</w:t>
          </w:r>
        </w:p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</w:tr>
    <w:tr w:rsidR="000C0547" w:rsidRPr="00F937F2">
      <w:trPr>
        <w:trHeight w:hRule="exact" w:val="284"/>
      </w:trPr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</w:rPr>
          </w:pPr>
        </w:p>
      </w:tc>
      <w:tc>
        <w:tcPr>
          <w:tcW w:w="6750" w:type="dxa"/>
          <w:gridSpan w:val="4"/>
          <w:vMerge/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</w:tr>
    <w:tr w:rsidR="000C0547" w:rsidRPr="00F937F2">
      <w:trPr>
        <w:trHeight w:hRule="exact" w:val="284"/>
      </w:trPr>
      <w:tc>
        <w:tcPr>
          <w:tcW w:w="562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Изм.</w:t>
          </w:r>
        </w:p>
      </w:tc>
      <w:tc>
        <w:tcPr>
          <w:tcW w:w="562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pacing w:val="-17"/>
              <w:sz w:val="22"/>
            </w:rPr>
          </w:pPr>
          <w:r w:rsidRPr="007B07C0">
            <w:rPr>
              <w:rFonts w:ascii="ISOCPEUR" w:hAnsi="ISOCPEUR"/>
              <w:spacing w:val="-17"/>
              <w:sz w:val="22"/>
            </w:rPr>
            <w:t>Кол.уч.</w:t>
          </w:r>
        </w:p>
      </w:tc>
      <w:tc>
        <w:tcPr>
          <w:tcW w:w="562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Лист</w:t>
          </w:r>
        </w:p>
      </w:tc>
      <w:tc>
        <w:tcPr>
          <w:tcW w:w="562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№док.</w:t>
          </w:r>
        </w:p>
      </w:tc>
      <w:tc>
        <w:tcPr>
          <w:tcW w:w="844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Подп.</w:t>
          </w:r>
        </w:p>
      </w:tc>
      <w:tc>
        <w:tcPr>
          <w:tcW w:w="562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0C0547" w:rsidRPr="007B07C0" w:rsidRDefault="000C0547" w:rsidP="00F937F2">
          <w:pPr>
            <w:pStyle w:val="a4"/>
            <w:jc w:val="center"/>
            <w:rPr>
              <w:rFonts w:ascii="ISOCPEUR" w:hAnsi="ISOCPEUR"/>
              <w:sz w:val="22"/>
            </w:rPr>
          </w:pPr>
          <w:r w:rsidRPr="007B07C0">
            <w:rPr>
              <w:rFonts w:ascii="ISOCPEUR" w:hAnsi="ISOCPEUR"/>
              <w:sz w:val="22"/>
            </w:rPr>
            <w:t>Дата</w:t>
          </w:r>
        </w:p>
      </w:tc>
      <w:tc>
        <w:tcPr>
          <w:tcW w:w="6750" w:type="dxa"/>
          <w:gridSpan w:val="4"/>
          <w:vMerge/>
          <w:shd w:val="clear" w:color="auto" w:fill="auto"/>
          <w:vAlign w:val="center"/>
        </w:tcPr>
        <w:p w:rsidR="000C0547" w:rsidRPr="00F937F2" w:rsidRDefault="000C0547" w:rsidP="00F937F2">
          <w:pPr>
            <w:pStyle w:val="a4"/>
            <w:jc w:val="center"/>
            <w:rPr>
              <w:rFonts w:ascii="ISOCPEUR" w:hAnsi="ISOCPEUR"/>
              <w:i/>
              <w:sz w:val="36"/>
            </w:rPr>
          </w:pP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ГАП</w:t>
          </w:r>
        </w:p>
      </w:tc>
      <w:tc>
        <w:tcPr>
          <w:tcW w:w="1124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Гармаева</w:t>
          </w:r>
        </w:p>
      </w:tc>
      <w:tc>
        <w:tcPr>
          <w:tcW w:w="84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rPr>
              <w:rFonts w:ascii="ISOCPEUR" w:hAnsi="ISOCPEUR"/>
            </w:rPr>
          </w:pPr>
        </w:p>
      </w:tc>
      <w:tc>
        <w:tcPr>
          <w:tcW w:w="56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  <w:w w:val="75"/>
            </w:rPr>
          </w:pPr>
        </w:p>
      </w:tc>
      <w:tc>
        <w:tcPr>
          <w:tcW w:w="3937" w:type="dxa"/>
          <w:vMerge w:val="restart"/>
          <w:shd w:val="clear" w:color="auto" w:fill="auto"/>
          <w:vAlign w:val="center"/>
        </w:tcPr>
        <w:p w:rsidR="001A24CB" w:rsidRPr="001D53A4" w:rsidRDefault="001A24CB" w:rsidP="001A24CB">
          <w:pPr>
            <w:pStyle w:val="a4"/>
            <w:jc w:val="center"/>
            <w:rPr>
              <w:rFonts w:ascii="ISOCPEUR" w:hAnsi="ISOCPEUR"/>
              <w:szCs w:val="24"/>
            </w:rPr>
          </w:pPr>
          <w:r>
            <w:rPr>
              <w:rFonts w:ascii="ISOCPEUR" w:hAnsi="ISOCPEUR"/>
              <w:szCs w:val="24"/>
            </w:rPr>
            <w:t>Состав проектной документации</w:t>
          </w:r>
        </w:p>
      </w:tc>
      <w:tc>
        <w:tcPr>
          <w:tcW w:w="844" w:type="dxa"/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</w:rPr>
          </w:pPr>
          <w:r w:rsidRPr="007B07C0">
            <w:rPr>
              <w:rFonts w:ascii="ISOCPEUR" w:hAnsi="ISOCPEUR"/>
            </w:rPr>
            <w:t>Стадия</w:t>
          </w:r>
        </w:p>
      </w:tc>
      <w:tc>
        <w:tcPr>
          <w:tcW w:w="844" w:type="dxa"/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</w:rPr>
          </w:pPr>
          <w:r w:rsidRPr="007B07C0">
            <w:rPr>
              <w:rFonts w:ascii="ISOCPEUR" w:hAnsi="ISOCPEUR"/>
            </w:rPr>
            <w:t>Лист</w:t>
          </w:r>
        </w:p>
      </w:tc>
      <w:tc>
        <w:tcPr>
          <w:tcW w:w="1125" w:type="dxa"/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</w:rPr>
          </w:pPr>
          <w:r w:rsidRPr="007B07C0">
            <w:rPr>
              <w:rFonts w:ascii="ISOCPEUR" w:hAnsi="ISOCPEUR"/>
            </w:rPr>
            <w:t>Листов</w:t>
          </w: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Разраб.</w:t>
          </w:r>
        </w:p>
      </w:tc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Шелухеев</w:t>
          </w:r>
        </w:p>
      </w:tc>
      <w:tc>
        <w:tcPr>
          <w:tcW w:w="84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rPr>
              <w:rFonts w:ascii="ISOCPEUR" w:hAnsi="ISOCPEUR"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  <w:w w:val="75"/>
            </w:rPr>
          </w:pPr>
        </w:p>
      </w:tc>
      <w:tc>
        <w:tcPr>
          <w:tcW w:w="3937" w:type="dxa"/>
          <w:vMerge/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sz w:val="32"/>
            </w:rPr>
          </w:pPr>
        </w:p>
      </w:tc>
      <w:tc>
        <w:tcPr>
          <w:tcW w:w="844" w:type="dxa"/>
          <w:shd w:val="clear" w:color="auto" w:fill="auto"/>
          <w:vAlign w:val="center"/>
        </w:tcPr>
        <w:p w:rsidR="001A24CB" w:rsidRPr="00A44F4C" w:rsidRDefault="001A24CB" w:rsidP="001A24CB">
          <w:pPr>
            <w:pStyle w:val="a4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ГП</w:t>
          </w:r>
        </w:p>
      </w:tc>
      <w:tc>
        <w:tcPr>
          <w:tcW w:w="844" w:type="dxa"/>
          <w:shd w:val="clear" w:color="auto" w:fill="auto"/>
          <w:vAlign w:val="center"/>
        </w:tcPr>
        <w:p w:rsidR="001A24CB" w:rsidRPr="00A44F4C" w:rsidRDefault="001A24CB" w:rsidP="001A24CB">
          <w:pPr>
            <w:pStyle w:val="a4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1</w:t>
          </w:r>
          <w:r w:rsidRPr="00A44F4C">
            <w:rPr>
              <w:rFonts w:ascii="ISOCPEUR" w:hAnsi="ISOCPEUR"/>
            </w:rPr>
            <w:t xml:space="preserve"> </w:t>
          </w:r>
        </w:p>
      </w:tc>
      <w:tc>
        <w:tcPr>
          <w:tcW w:w="1125" w:type="dxa"/>
          <w:shd w:val="clear" w:color="auto" w:fill="auto"/>
          <w:vAlign w:val="center"/>
        </w:tcPr>
        <w:p w:rsidR="001A24CB" w:rsidRPr="00A44F4C" w:rsidRDefault="001A24CB" w:rsidP="001A24CB">
          <w:pPr>
            <w:pStyle w:val="a4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1</w:t>
          </w: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Инж.сантех</w:t>
          </w:r>
        </w:p>
      </w:tc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 w:rsidRPr="006D462E">
            <w:rPr>
              <w:rFonts w:ascii="ISOCPEUR" w:hAnsi="ISOCPEUR"/>
              <w:i/>
              <w:sz w:val="22"/>
              <w:szCs w:val="22"/>
            </w:rPr>
            <w:t>Молчанская</w:t>
          </w:r>
        </w:p>
      </w:tc>
      <w:tc>
        <w:tcPr>
          <w:tcW w:w="84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rPr>
              <w:rFonts w:ascii="ISOCPEUR" w:hAnsi="ISOCPEUR"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rPr>
              <w:rFonts w:ascii="ISOCPEUR" w:hAnsi="ISOCPEUR"/>
              <w:w w:val="75"/>
            </w:rPr>
          </w:pPr>
        </w:p>
      </w:tc>
      <w:tc>
        <w:tcPr>
          <w:tcW w:w="3937" w:type="dxa"/>
          <w:vMerge/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sz w:val="32"/>
            </w:rPr>
          </w:pPr>
        </w:p>
      </w:tc>
      <w:tc>
        <w:tcPr>
          <w:tcW w:w="2813" w:type="dxa"/>
          <w:gridSpan w:val="3"/>
          <w:vMerge w:val="restart"/>
          <w:shd w:val="clear" w:color="auto" w:fill="auto"/>
        </w:tcPr>
        <w:p w:rsidR="001A24CB" w:rsidRDefault="001A24CB" w:rsidP="001A24CB">
          <w:pPr>
            <w:jc w:val="center"/>
            <w:rPr>
              <w:rFonts w:ascii="Arial Narrow" w:hAnsi="Arial Narrow"/>
              <w:szCs w:val="24"/>
            </w:rPr>
          </w:pPr>
        </w:p>
        <w:p w:rsidR="001A24CB" w:rsidRDefault="003510D0" w:rsidP="003510D0">
          <w:pPr>
            <w:jc w:val="center"/>
          </w:pPr>
          <w:r>
            <w:rPr>
              <w:rFonts w:ascii="Arial Narrow" w:hAnsi="Arial Narrow"/>
              <w:szCs w:val="24"/>
            </w:rPr>
            <w:t>З</w:t>
          </w:r>
          <w:r w:rsidR="001A24CB">
            <w:rPr>
              <w:rFonts w:ascii="Arial Narrow" w:hAnsi="Arial Narrow"/>
              <w:szCs w:val="24"/>
            </w:rPr>
            <w:t>А</w:t>
          </w:r>
          <w:r w:rsidR="001A24CB" w:rsidRPr="005F4BD1">
            <w:rPr>
              <w:rFonts w:ascii="Arial Narrow" w:hAnsi="Arial Narrow"/>
              <w:szCs w:val="24"/>
            </w:rPr>
            <w:t>О «</w:t>
          </w:r>
          <w:r w:rsidR="001A24CB">
            <w:rPr>
              <w:rFonts w:ascii="Arial Narrow" w:hAnsi="Arial Narrow"/>
              <w:szCs w:val="24"/>
            </w:rPr>
            <w:t>Бургражданпроект»</w:t>
          </w: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>
            <w:rPr>
              <w:rFonts w:ascii="ISOCPEUR" w:hAnsi="ISOCPEUR"/>
              <w:i/>
              <w:sz w:val="22"/>
              <w:szCs w:val="22"/>
            </w:rPr>
            <w:t>Инж.электр</w:t>
          </w:r>
        </w:p>
      </w:tc>
      <w:tc>
        <w:tcPr>
          <w:tcW w:w="1124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>
            <w:rPr>
              <w:rFonts w:ascii="ISOCPEUR" w:hAnsi="ISOCPEUR"/>
              <w:i/>
              <w:sz w:val="22"/>
              <w:szCs w:val="22"/>
            </w:rPr>
            <w:t>Брикова</w:t>
          </w:r>
        </w:p>
      </w:tc>
      <w:tc>
        <w:tcPr>
          <w:tcW w:w="84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545D94" w:rsidRDefault="001A24CB" w:rsidP="001A24CB">
          <w:pPr>
            <w:pStyle w:val="a4"/>
            <w:rPr>
              <w:rFonts w:ascii="ISOCPEUR" w:hAnsi="ISOCPEUR"/>
              <w:sz w:val="20"/>
            </w:rPr>
          </w:pPr>
        </w:p>
      </w:tc>
      <w:tc>
        <w:tcPr>
          <w:tcW w:w="56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A24CB" w:rsidRPr="00545D94" w:rsidRDefault="001A24CB" w:rsidP="001A24CB">
          <w:pPr>
            <w:pStyle w:val="a4"/>
            <w:jc w:val="center"/>
            <w:rPr>
              <w:rFonts w:ascii="ISOCPEUR" w:hAnsi="ISOCPEUR"/>
              <w:w w:val="75"/>
              <w:sz w:val="20"/>
            </w:rPr>
          </w:pPr>
        </w:p>
      </w:tc>
      <w:tc>
        <w:tcPr>
          <w:tcW w:w="3937" w:type="dxa"/>
          <w:vMerge/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sz w:val="32"/>
            </w:rPr>
          </w:pPr>
        </w:p>
      </w:tc>
      <w:tc>
        <w:tcPr>
          <w:tcW w:w="2813" w:type="dxa"/>
          <w:gridSpan w:val="3"/>
          <w:vMerge/>
          <w:shd w:val="clear" w:color="auto" w:fill="auto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</w:rPr>
          </w:pP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1A24CB" w:rsidRPr="006D462E" w:rsidRDefault="00744B97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>
            <w:rPr>
              <w:rFonts w:ascii="ISOCPEUR" w:hAnsi="ISOCPEUR"/>
              <w:i/>
              <w:sz w:val="22"/>
              <w:szCs w:val="22"/>
            </w:rPr>
            <w:t xml:space="preserve">Инж. </w:t>
          </w:r>
          <w:r w:rsidR="001A24CB">
            <w:rPr>
              <w:rFonts w:ascii="ISOCPEUR" w:hAnsi="ISOCPEUR"/>
              <w:i/>
              <w:sz w:val="22"/>
              <w:szCs w:val="22"/>
            </w:rPr>
            <w:t>ООС</w:t>
          </w:r>
        </w:p>
      </w:tc>
      <w:tc>
        <w:tcPr>
          <w:tcW w:w="1124" w:type="dxa"/>
          <w:gridSpan w:val="2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1A24CB" w:rsidRPr="006D462E" w:rsidRDefault="001A24CB" w:rsidP="001A24CB">
          <w:pPr>
            <w:pStyle w:val="a4"/>
            <w:rPr>
              <w:rFonts w:ascii="ISOCPEUR" w:hAnsi="ISOCPEUR"/>
              <w:i/>
              <w:sz w:val="22"/>
              <w:szCs w:val="22"/>
            </w:rPr>
          </w:pPr>
          <w:r>
            <w:rPr>
              <w:rFonts w:ascii="ISOCPEUR" w:hAnsi="ISOCPEUR"/>
              <w:i/>
              <w:sz w:val="22"/>
              <w:szCs w:val="22"/>
            </w:rPr>
            <w:t>Нечаева</w:t>
          </w:r>
        </w:p>
      </w:tc>
      <w:tc>
        <w:tcPr>
          <w:tcW w:w="844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rPr>
              <w:rFonts w:ascii="ISOCPEUR" w:hAnsi="ISOCPEUR"/>
            </w:rPr>
          </w:pPr>
        </w:p>
      </w:tc>
      <w:tc>
        <w:tcPr>
          <w:tcW w:w="56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  <w:w w:val="75"/>
            </w:rPr>
          </w:pPr>
        </w:p>
      </w:tc>
      <w:tc>
        <w:tcPr>
          <w:tcW w:w="3937" w:type="dxa"/>
          <w:vMerge/>
          <w:tcBorders>
            <w:bottom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sz w:val="32"/>
            </w:rPr>
          </w:pPr>
        </w:p>
      </w:tc>
      <w:tc>
        <w:tcPr>
          <w:tcW w:w="2813" w:type="dxa"/>
          <w:gridSpan w:val="3"/>
          <w:vMerge/>
          <w:tcBorders>
            <w:bottom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</w:rPr>
          </w:pPr>
        </w:p>
      </w:tc>
    </w:tr>
    <w:tr w:rsidR="001A24CB" w:rsidRPr="00F937F2">
      <w:trPr>
        <w:trHeight w:hRule="exact" w:val="284"/>
      </w:trPr>
      <w:tc>
        <w:tcPr>
          <w:tcW w:w="1124" w:type="dxa"/>
          <w:gridSpan w:val="2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rPr>
              <w:rFonts w:ascii="ISOCPEUR" w:hAnsi="ISOCPEUR"/>
              <w:i/>
            </w:rPr>
          </w:pPr>
        </w:p>
      </w:tc>
      <w:tc>
        <w:tcPr>
          <w:tcW w:w="112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rPr>
              <w:rFonts w:ascii="ISOCPEUR" w:hAnsi="ISOCPEUR"/>
              <w:i/>
            </w:rPr>
          </w:pPr>
        </w:p>
      </w:tc>
      <w:tc>
        <w:tcPr>
          <w:tcW w:w="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rPr>
              <w:rFonts w:ascii="ISOCPEUR" w:hAnsi="ISOCPEUR"/>
              <w:i/>
            </w:rPr>
          </w:pPr>
        </w:p>
      </w:tc>
      <w:tc>
        <w:tcPr>
          <w:tcW w:w="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w w:val="75"/>
            </w:rPr>
          </w:pPr>
        </w:p>
      </w:tc>
      <w:tc>
        <w:tcPr>
          <w:tcW w:w="39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A24CB" w:rsidRPr="00F937F2" w:rsidRDefault="001A24CB" w:rsidP="001A24CB">
          <w:pPr>
            <w:pStyle w:val="a4"/>
            <w:jc w:val="center"/>
            <w:rPr>
              <w:rFonts w:ascii="ISOCPEUR" w:hAnsi="ISOCPEUR"/>
              <w:i/>
              <w:sz w:val="32"/>
            </w:rPr>
          </w:pPr>
        </w:p>
      </w:tc>
      <w:tc>
        <w:tcPr>
          <w:tcW w:w="2813" w:type="dxa"/>
          <w:gridSpan w:val="3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A24CB" w:rsidRPr="007B07C0" w:rsidRDefault="001A24CB" w:rsidP="001A24CB">
          <w:pPr>
            <w:pStyle w:val="a4"/>
            <w:jc w:val="center"/>
            <w:rPr>
              <w:rFonts w:ascii="ISOCPEUR" w:hAnsi="ISOCPEUR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02" w:rsidRDefault="00CC5602">
      <w:r>
        <w:separator/>
      </w:r>
    </w:p>
  </w:footnote>
  <w:footnote w:type="continuationSeparator" w:id="1">
    <w:p w:rsidR="00CC5602" w:rsidRDefault="00CC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454" w:tblpY="1143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  <w:insideH w:val="single" w:sz="12" w:space="0" w:color="auto"/>
        <w:insideV w:val="single" w:sz="12" w:space="0" w:color="auto"/>
      </w:tblBorders>
      <w:tblCellMar>
        <w:left w:w="0" w:type="dxa"/>
        <w:right w:w="0" w:type="dxa"/>
      </w:tblCellMar>
      <w:tblLook w:val="01E0"/>
    </w:tblPr>
    <w:tblGrid>
      <w:gridCol w:w="313"/>
      <w:gridCol w:w="397"/>
    </w:tblGrid>
    <w:tr w:rsidR="000C0547" w:rsidRPr="00A805F6" w:rsidTr="00A805F6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Взам. инв. №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  <w:sz w:val="20"/>
            </w:rPr>
          </w:pPr>
        </w:p>
      </w:tc>
    </w:tr>
    <w:tr w:rsidR="000C0547" w:rsidRPr="00A805F6" w:rsidTr="00A805F6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Подп. и дата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  <w:sz w:val="20"/>
            </w:rPr>
          </w:pPr>
        </w:p>
      </w:tc>
    </w:tr>
    <w:tr w:rsidR="000C0547" w:rsidRPr="00A805F6" w:rsidTr="00A805F6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Инв. № подл.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</w:rPr>
          </w:pPr>
        </w:p>
      </w:tc>
    </w:tr>
  </w:tbl>
  <w:p w:rsidR="000C0547" w:rsidRDefault="00033EF4">
    <w:pPr>
      <w:pStyle w:val="a3"/>
    </w:pPr>
    <w:r>
      <w:rPr>
        <w:noProof/>
      </w:rPr>
      <w:pict>
        <v:rect id="_x0000_s1028" style="position:absolute;left:0;text-align:left;margin-left:463.5pt;margin-top:-18.4pt;width:28.35pt;height:19.85pt;z-index:4;mso-position-horizontal-relative:text;mso-position-vertical-relative:text" filled="f" strokeweight="1.5pt"/>
      </w:pict>
    </w:r>
    <w:r>
      <w:rPr>
        <w:noProof/>
      </w:rPr>
      <w:pict>
        <v:rect id="_x0000_s1027" style="position:absolute;left:0;text-align:left;margin-left:-28.35pt;margin-top:-18.4pt;width:520.2pt;height:796.65pt;z-index:3;mso-position-horizontal-relative:text;mso-position-vertical-relative:text" filled="f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454" w:tblpY="1143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  <w:insideH w:val="single" w:sz="12" w:space="0" w:color="auto"/>
        <w:insideV w:val="single" w:sz="12" w:space="0" w:color="auto"/>
      </w:tblBorders>
      <w:tblCellMar>
        <w:left w:w="0" w:type="dxa"/>
        <w:right w:w="0" w:type="dxa"/>
      </w:tblCellMar>
      <w:tblLook w:val="01E0"/>
    </w:tblPr>
    <w:tblGrid>
      <w:gridCol w:w="313"/>
      <w:gridCol w:w="397"/>
    </w:tblGrid>
    <w:tr w:rsidR="000C0547" w:rsidRPr="00A805F6" w:rsidTr="00A805F6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Взам. инв. №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  <w:sz w:val="20"/>
            </w:rPr>
          </w:pPr>
        </w:p>
      </w:tc>
    </w:tr>
    <w:tr w:rsidR="000C0547" w:rsidRPr="00A805F6" w:rsidTr="00A805F6">
      <w:trPr>
        <w:cantSplit/>
        <w:trHeight w:hRule="exact" w:val="1985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Подп. и дата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  <w:sz w:val="20"/>
            </w:rPr>
          </w:pPr>
        </w:p>
      </w:tc>
    </w:tr>
    <w:tr w:rsidR="000C0547" w:rsidRPr="00A805F6" w:rsidTr="00A805F6">
      <w:trPr>
        <w:cantSplit/>
        <w:trHeight w:hRule="exact" w:val="1418"/>
      </w:trPr>
      <w:tc>
        <w:tcPr>
          <w:tcW w:w="284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sz w:val="22"/>
              <w:szCs w:val="22"/>
            </w:rPr>
          </w:pPr>
          <w:r w:rsidRPr="00A805F6">
            <w:rPr>
              <w:rFonts w:ascii="ISOCPEUR" w:hAnsi="ISOCPEUR"/>
              <w:sz w:val="22"/>
              <w:szCs w:val="22"/>
            </w:rPr>
            <w:t>Инв. № подл.</w:t>
          </w:r>
        </w:p>
      </w:tc>
      <w:tc>
        <w:tcPr>
          <w:tcW w:w="397" w:type="dxa"/>
          <w:shd w:val="clear" w:color="auto" w:fill="auto"/>
          <w:textDirection w:val="btLr"/>
          <w:vAlign w:val="center"/>
        </w:tcPr>
        <w:p w:rsidR="000C0547" w:rsidRPr="00A805F6" w:rsidRDefault="000C0547" w:rsidP="00A805F6">
          <w:pPr>
            <w:pStyle w:val="a3"/>
            <w:jc w:val="center"/>
            <w:rPr>
              <w:rFonts w:ascii="ISOCPEUR" w:hAnsi="ISOCPEUR"/>
              <w:i/>
            </w:rPr>
          </w:pPr>
        </w:p>
      </w:tc>
    </w:tr>
  </w:tbl>
  <w:p w:rsidR="000C0547" w:rsidRDefault="00033EF4">
    <w:pPr>
      <w:pStyle w:val="a3"/>
    </w:pPr>
    <w:r>
      <w:rPr>
        <w:noProof/>
      </w:rPr>
      <w:pict>
        <v:rect id="_x0000_s1026" style="position:absolute;left:0;text-align:left;margin-left:463.5pt;margin-top:-18.4pt;width:28.35pt;height:19.85pt;z-index:2;mso-position-horizontal-relative:text;mso-position-vertical-relative:text" filled="f" strokeweight="1.5pt"/>
      </w:pict>
    </w:r>
    <w:r>
      <w:rPr>
        <w:noProof/>
      </w:rPr>
      <w:pict>
        <v:rect id="_x0000_s1025" style="position:absolute;left:0;text-align:left;margin-left:-28.35pt;margin-top:-18.4pt;width:520.2pt;height:796.65pt;z-index:1;mso-position-horizontal-relative:text;mso-position-vertical-relative:text" filled="f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40D99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709"/>
        </w:tabs>
        <w:ind w:left="3709" w:hanging="360"/>
      </w:pPr>
    </w:lvl>
    <w:lvl w:ilvl="2">
      <w:start w:val="1"/>
      <w:numFmt w:val="decimal"/>
      <w:lvlText w:val="%1.%2.%3."/>
      <w:lvlJc w:val="left"/>
      <w:pPr>
        <w:tabs>
          <w:tab w:val="num" w:pos="4069"/>
        </w:tabs>
        <w:ind w:left="4069" w:hanging="360"/>
      </w:pPr>
    </w:lvl>
    <w:lvl w:ilvl="3">
      <w:start w:val="1"/>
      <w:numFmt w:val="decimal"/>
      <w:lvlText w:val="%1.%2.%3.%4."/>
      <w:lvlJc w:val="left"/>
      <w:pPr>
        <w:tabs>
          <w:tab w:val="num" w:pos="4429"/>
        </w:tabs>
        <w:ind w:left="4429" w:hanging="360"/>
      </w:pPr>
    </w:lvl>
    <w:lvl w:ilvl="4">
      <w:start w:val="1"/>
      <w:numFmt w:val="decimal"/>
      <w:lvlText w:val="%1.%2.%3.%4.%5."/>
      <w:lvlJc w:val="left"/>
      <w:pPr>
        <w:tabs>
          <w:tab w:val="num" w:pos="4789"/>
        </w:tabs>
        <w:ind w:left="4789" w:hanging="360"/>
      </w:pPr>
    </w:lvl>
    <w:lvl w:ilvl="5">
      <w:start w:val="1"/>
      <w:numFmt w:val="decimal"/>
      <w:lvlText w:val="%1.%2.%3.%4.%5.%6."/>
      <w:lvlJc w:val="left"/>
      <w:pPr>
        <w:tabs>
          <w:tab w:val="num" w:pos="5149"/>
        </w:tabs>
        <w:ind w:left="514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509"/>
        </w:tabs>
        <w:ind w:left="550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69"/>
        </w:tabs>
        <w:ind w:left="586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229"/>
        </w:tabs>
        <w:ind w:left="6229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31"/>
        </w:tabs>
        <w:ind w:left="4231" w:hanging="360"/>
      </w:pPr>
    </w:lvl>
    <w:lvl w:ilvl="2">
      <w:start w:val="1"/>
      <w:numFmt w:val="decimal"/>
      <w:lvlText w:val="%1.%2.%3."/>
      <w:lvlJc w:val="left"/>
      <w:pPr>
        <w:tabs>
          <w:tab w:val="num" w:pos="4591"/>
        </w:tabs>
        <w:ind w:left="4591" w:hanging="360"/>
      </w:pPr>
    </w:lvl>
    <w:lvl w:ilvl="3">
      <w:start w:val="1"/>
      <w:numFmt w:val="decimal"/>
      <w:lvlText w:val="%1.%2.%3.%4."/>
      <w:lvlJc w:val="left"/>
      <w:pPr>
        <w:tabs>
          <w:tab w:val="num" w:pos="4951"/>
        </w:tabs>
        <w:ind w:left="4951" w:hanging="360"/>
      </w:pPr>
    </w:lvl>
    <w:lvl w:ilvl="4">
      <w:start w:val="1"/>
      <w:numFmt w:val="decimal"/>
      <w:lvlText w:val="%1.%2.%3.%4.%5."/>
      <w:lvlJc w:val="left"/>
      <w:pPr>
        <w:tabs>
          <w:tab w:val="num" w:pos="5311"/>
        </w:tabs>
        <w:ind w:left="5311" w:hanging="360"/>
      </w:pPr>
    </w:lvl>
    <w:lvl w:ilvl="5">
      <w:start w:val="1"/>
      <w:numFmt w:val="decimal"/>
      <w:lvlText w:val="%1.%2.%3.%4.%5.%6."/>
      <w:lvlJc w:val="left"/>
      <w:pPr>
        <w:tabs>
          <w:tab w:val="num" w:pos="5671"/>
        </w:tabs>
        <w:ind w:left="5671" w:hanging="360"/>
      </w:pPr>
    </w:lvl>
    <w:lvl w:ilvl="6">
      <w:start w:val="1"/>
      <w:numFmt w:val="decimal"/>
      <w:lvlText w:val="%1.%2.%3.%4.%5.%6.%7."/>
      <w:lvlJc w:val="left"/>
      <w:pPr>
        <w:tabs>
          <w:tab w:val="num" w:pos="6031"/>
        </w:tabs>
        <w:ind w:left="6031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391"/>
        </w:tabs>
        <w:ind w:left="63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751"/>
        </w:tabs>
        <w:ind w:left="6751" w:hanging="360"/>
      </w:pPr>
    </w:lvl>
  </w:abstractNum>
  <w:abstractNum w:abstractNumId="1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053757"/>
    <w:multiLevelType w:val="multilevel"/>
    <w:tmpl w:val="635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581CDC"/>
    <w:multiLevelType w:val="multilevel"/>
    <w:tmpl w:val="D53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E31C1A"/>
    <w:multiLevelType w:val="hybridMultilevel"/>
    <w:tmpl w:val="A2982A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F903EB8"/>
    <w:multiLevelType w:val="multilevel"/>
    <w:tmpl w:val="AD1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E3172"/>
    <w:multiLevelType w:val="singleLevel"/>
    <w:tmpl w:val="3A5A1022"/>
    <w:lvl w:ilvl="0">
      <w:start w:val="24"/>
      <w:numFmt w:val="decimal"/>
      <w:lvlText w:val="9.3.%1."/>
      <w:legacy w:legacy="1" w:legacySpace="0" w:legacyIndent="749"/>
      <w:lvlJc w:val="left"/>
      <w:rPr>
        <w:rFonts w:ascii="Arial" w:hAnsi="Arial" w:cs="Arial" w:hint="default"/>
      </w:rPr>
    </w:lvl>
  </w:abstractNum>
  <w:abstractNum w:abstractNumId="16">
    <w:nsid w:val="1B360DDC"/>
    <w:multiLevelType w:val="hybridMultilevel"/>
    <w:tmpl w:val="DB48039C"/>
    <w:lvl w:ilvl="0" w:tplc="A390364A">
      <w:start w:val="1"/>
      <w:numFmt w:val="bullet"/>
      <w:lvlText w:val="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>
    <w:nsid w:val="2D3E548B"/>
    <w:multiLevelType w:val="hybridMultilevel"/>
    <w:tmpl w:val="4EAA55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D307BB"/>
    <w:multiLevelType w:val="singleLevel"/>
    <w:tmpl w:val="84A07B6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27A38EF"/>
    <w:multiLevelType w:val="multilevel"/>
    <w:tmpl w:val="C90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913F8E"/>
    <w:multiLevelType w:val="hybridMultilevel"/>
    <w:tmpl w:val="46D488B4"/>
    <w:lvl w:ilvl="0" w:tplc="E1669C24">
      <w:start w:val="1"/>
      <w:numFmt w:val="decimal"/>
      <w:lvlText w:val="%1."/>
      <w:lvlJc w:val="left"/>
      <w:pPr>
        <w:tabs>
          <w:tab w:val="num" w:pos="1072"/>
        </w:tabs>
        <w:ind w:left="1072" w:hanging="570"/>
      </w:pPr>
      <w:rPr>
        <w:rFonts w:hint="default"/>
      </w:rPr>
    </w:lvl>
    <w:lvl w:ilvl="1" w:tplc="7A081284">
      <w:numFmt w:val="none"/>
      <w:lvlText w:val=""/>
      <w:lvlJc w:val="left"/>
      <w:pPr>
        <w:tabs>
          <w:tab w:val="num" w:pos="360"/>
        </w:tabs>
      </w:pPr>
    </w:lvl>
    <w:lvl w:ilvl="2" w:tplc="CC627AB2">
      <w:numFmt w:val="none"/>
      <w:lvlText w:val=""/>
      <w:lvlJc w:val="left"/>
      <w:pPr>
        <w:tabs>
          <w:tab w:val="num" w:pos="360"/>
        </w:tabs>
      </w:pPr>
    </w:lvl>
    <w:lvl w:ilvl="3" w:tplc="74E60F76">
      <w:numFmt w:val="none"/>
      <w:lvlText w:val=""/>
      <w:lvlJc w:val="left"/>
      <w:pPr>
        <w:tabs>
          <w:tab w:val="num" w:pos="360"/>
        </w:tabs>
      </w:pPr>
    </w:lvl>
    <w:lvl w:ilvl="4" w:tplc="9392BB5C">
      <w:numFmt w:val="none"/>
      <w:lvlText w:val=""/>
      <w:lvlJc w:val="left"/>
      <w:pPr>
        <w:tabs>
          <w:tab w:val="num" w:pos="360"/>
        </w:tabs>
      </w:pPr>
    </w:lvl>
    <w:lvl w:ilvl="5" w:tplc="6A9AF608">
      <w:numFmt w:val="none"/>
      <w:lvlText w:val=""/>
      <w:lvlJc w:val="left"/>
      <w:pPr>
        <w:tabs>
          <w:tab w:val="num" w:pos="360"/>
        </w:tabs>
      </w:pPr>
    </w:lvl>
    <w:lvl w:ilvl="6" w:tplc="200E1476">
      <w:numFmt w:val="none"/>
      <w:lvlText w:val=""/>
      <w:lvlJc w:val="left"/>
      <w:pPr>
        <w:tabs>
          <w:tab w:val="num" w:pos="360"/>
        </w:tabs>
      </w:pPr>
    </w:lvl>
    <w:lvl w:ilvl="7" w:tplc="461E819E">
      <w:numFmt w:val="none"/>
      <w:lvlText w:val=""/>
      <w:lvlJc w:val="left"/>
      <w:pPr>
        <w:tabs>
          <w:tab w:val="num" w:pos="360"/>
        </w:tabs>
      </w:pPr>
    </w:lvl>
    <w:lvl w:ilvl="8" w:tplc="2D80DAD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CD3464"/>
    <w:multiLevelType w:val="hybridMultilevel"/>
    <w:tmpl w:val="2E3E7F1C"/>
    <w:lvl w:ilvl="0" w:tplc="A390364A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DB7547C"/>
    <w:multiLevelType w:val="singleLevel"/>
    <w:tmpl w:val="A842774A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3">
    <w:nsid w:val="40704F57"/>
    <w:multiLevelType w:val="singleLevel"/>
    <w:tmpl w:val="E31416E4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4">
    <w:nsid w:val="42CA0073"/>
    <w:multiLevelType w:val="multilevel"/>
    <w:tmpl w:val="205AA27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5476E01"/>
    <w:multiLevelType w:val="hybridMultilevel"/>
    <w:tmpl w:val="D5C8018E"/>
    <w:lvl w:ilvl="0" w:tplc="0C6833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5389B20">
      <w:numFmt w:val="none"/>
      <w:lvlText w:val=""/>
      <w:lvlJc w:val="left"/>
      <w:pPr>
        <w:tabs>
          <w:tab w:val="num" w:pos="360"/>
        </w:tabs>
      </w:pPr>
    </w:lvl>
    <w:lvl w:ilvl="2" w:tplc="ABCA0366">
      <w:numFmt w:val="none"/>
      <w:lvlText w:val=""/>
      <w:lvlJc w:val="left"/>
      <w:pPr>
        <w:tabs>
          <w:tab w:val="num" w:pos="360"/>
        </w:tabs>
      </w:pPr>
    </w:lvl>
    <w:lvl w:ilvl="3" w:tplc="CA0A5574">
      <w:numFmt w:val="none"/>
      <w:lvlText w:val=""/>
      <w:lvlJc w:val="left"/>
      <w:pPr>
        <w:tabs>
          <w:tab w:val="num" w:pos="360"/>
        </w:tabs>
      </w:pPr>
    </w:lvl>
    <w:lvl w:ilvl="4" w:tplc="DA3E31CA">
      <w:numFmt w:val="none"/>
      <w:lvlText w:val=""/>
      <w:lvlJc w:val="left"/>
      <w:pPr>
        <w:tabs>
          <w:tab w:val="num" w:pos="360"/>
        </w:tabs>
      </w:pPr>
    </w:lvl>
    <w:lvl w:ilvl="5" w:tplc="723E3914">
      <w:numFmt w:val="none"/>
      <w:lvlText w:val=""/>
      <w:lvlJc w:val="left"/>
      <w:pPr>
        <w:tabs>
          <w:tab w:val="num" w:pos="360"/>
        </w:tabs>
      </w:pPr>
    </w:lvl>
    <w:lvl w:ilvl="6" w:tplc="2FA41508">
      <w:numFmt w:val="none"/>
      <w:lvlText w:val=""/>
      <w:lvlJc w:val="left"/>
      <w:pPr>
        <w:tabs>
          <w:tab w:val="num" w:pos="360"/>
        </w:tabs>
      </w:pPr>
    </w:lvl>
    <w:lvl w:ilvl="7" w:tplc="18F25C06">
      <w:numFmt w:val="none"/>
      <w:lvlText w:val=""/>
      <w:lvlJc w:val="left"/>
      <w:pPr>
        <w:tabs>
          <w:tab w:val="num" w:pos="360"/>
        </w:tabs>
      </w:pPr>
    </w:lvl>
    <w:lvl w:ilvl="8" w:tplc="B39ACAC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0F5616"/>
    <w:multiLevelType w:val="hybridMultilevel"/>
    <w:tmpl w:val="BFB284E2"/>
    <w:lvl w:ilvl="0" w:tplc="A390364A">
      <w:start w:val="1"/>
      <w:numFmt w:val="bullet"/>
      <w:lvlText w:val="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A67CA"/>
    <w:multiLevelType w:val="singleLevel"/>
    <w:tmpl w:val="E856EAD2"/>
    <w:lvl w:ilvl="0">
      <w:start w:val="10"/>
      <w:numFmt w:val="decimal"/>
      <w:lvlText w:val="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28">
    <w:nsid w:val="542E2931"/>
    <w:multiLevelType w:val="hybridMultilevel"/>
    <w:tmpl w:val="2B2CA8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68868A8"/>
    <w:multiLevelType w:val="hybridMultilevel"/>
    <w:tmpl w:val="9DD68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E57A2"/>
    <w:multiLevelType w:val="hybridMultilevel"/>
    <w:tmpl w:val="0C1848B4"/>
    <w:lvl w:ilvl="0" w:tplc="A5B0CD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0335A">
      <w:numFmt w:val="none"/>
      <w:lvlText w:val=""/>
      <w:lvlJc w:val="left"/>
      <w:pPr>
        <w:tabs>
          <w:tab w:val="num" w:pos="360"/>
        </w:tabs>
      </w:pPr>
    </w:lvl>
    <w:lvl w:ilvl="2" w:tplc="63A41BFE">
      <w:numFmt w:val="none"/>
      <w:lvlText w:val=""/>
      <w:lvlJc w:val="left"/>
      <w:pPr>
        <w:tabs>
          <w:tab w:val="num" w:pos="360"/>
        </w:tabs>
      </w:pPr>
    </w:lvl>
    <w:lvl w:ilvl="3" w:tplc="28C46982">
      <w:numFmt w:val="none"/>
      <w:lvlText w:val=""/>
      <w:lvlJc w:val="left"/>
      <w:pPr>
        <w:tabs>
          <w:tab w:val="num" w:pos="360"/>
        </w:tabs>
      </w:pPr>
    </w:lvl>
    <w:lvl w:ilvl="4" w:tplc="17C8C5C0">
      <w:numFmt w:val="none"/>
      <w:lvlText w:val=""/>
      <w:lvlJc w:val="left"/>
      <w:pPr>
        <w:tabs>
          <w:tab w:val="num" w:pos="360"/>
        </w:tabs>
      </w:pPr>
    </w:lvl>
    <w:lvl w:ilvl="5" w:tplc="FFE0F8F2">
      <w:numFmt w:val="none"/>
      <w:lvlText w:val=""/>
      <w:lvlJc w:val="left"/>
      <w:pPr>
        <w:tabs>
          <w:tab w:val="num" w:pos="360"/>
        </w:tabs>
      </w:pPr>
    </w:lvl>
    <w:lvl w:ilvl="6" w:tplc="27E84B06">
      <w:numFmt w:val="none"/>
      <w:lvlText w:val=""/>
      <w:lvlJc w:val="left"/>
      <w:pPr>
        <w:tabs>
          <w:tab w:val="num" w:pos="360"/>
        </w:tabs>
      </w:pPr>
    </w:lvl>
    <w:lvl w:ilvl="7" w:tplc="9A343458">
      <w:numFmt w:val="none"/>
      <w:lvlText w:val=""/>
      <w:lvlJc w:val="left"/>
      <w:pPr>
        <w:tabs>
          <w:tab w:val="num" w:pos="360"/>
        </w:tabs>
      </w:pPr>
    </w:lvl>
    <w:lvl w:ilvl="8" w:tplc="9E907DF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CC1325"/>
    <w:multiLevelType w:val="hybridMultilevel"/>
    <w:tmpl w:val="D888775E"/>
    <w:lvl w:ilvl="0" w:tplc="A390364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8B3D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4C28AB"/>
    <w:multiLevelType w:val="hybridMultilevel"/>
    <w:tmpl w:val="08506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B1C3E"/>
    <w:multiLevelType w:val="hybridMultilevel"/>
    <w:tmpl w:val="06DC6482"/>
    <w:lvl w:ilvl="0" w:tplc="2B9C73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BD215CA"/>
    <w:multiLevelType w:val="hybridMultilevel"/>
    <w:tmpl w:val="D772E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F87505"/>
    <w:multiLevelType w:val="hybridMultilevel"/>
    <w:tmpl w:val="EFAC2ED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19E1AA5"/>
    <w:multiLevelType w:val="hybridMultilevel"/>
    <w:tmpl w:val="5D74AB28"/>
    <w:lvl w:ilvl="0" w:tplc="4502E3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A46131A"/>
    <w:multiLevelType w:val="hybridMultilevel"/>
    <w:tmpl w:val="06ECD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6A169E"/>
    <w:multiLevelType w:val="hybridMultilevel"/>
    <w:tmpl w:val="E0DC0E2A"/>
    <w:lvl w:ilvl="0" w:tplc="CCEE5686">
      <w:start w:val="1"/>
      <w:numFmt w:val="decimal"/>
      <w:lvlText w:val="%1."/>
      <w:lvlJc w:val="left"/>
      <w:pPr>
        <w:tabs>
          <w:tab w:val="num" w:pos="1302"/>
        </w:tabs>
        <w:ind w:left="130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C547594"/>
    <w:multiLevelType w:val="hybridMultilevel"/>
    <w:tmpl w:val="AE98A6EC"/>
    <w:lvl w:ilvl="0" w:tplc="76C27E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23"/>
  </w:num>
  <w:num w:numId="8">
    <w:abstractNumId w:val="27"/>
  </w:num>
  <w:num w:numId="9">
    <w:abstractNumId w:val="34"/>
  </w:num>
  <w:num w:numId="10">
    <w:abstractNumId w:val="20"/>
  </w:num>
  <w:num w:numId="11">
    <w:abstractNumId w:val="13"/>
  </w:num>
  <w:num w:numId="12">
    <w:abstractNumId w:val="25"/>
  </w:num>
  <w:num w:numId="13">
    <w:abstractNumId w:val="28"/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2"/>
  </w:num>
  <w:num w:numId="17">
    <w:abstractNumId w:val="19"/>
  </w:num>
  <w:num w:numId="18">
    <w:abstractNumId w:val="14"/>
  </w:num>
  <w:num w:numId="19">
    <w:abstractNumId w:val="11"/>
  </w:num>
  <w:num w:numId="20">
    <w:abstractNumId w:val="17"/>
  </w:num>
  <w:num w:numId="21">
    <w:abstractNumId w:val="38"/>
  </w:num>
  <w:num w:numId="22">
    <w:abstractNumId w:val="12"/>
  </w:num>
  <w:num w:numId="23">
    <w:abstractNumId w:val="33"/>
  </w:num>
  <w:num w:numId="24">
    <w:abstractNumId w:val="18"/>
  </w:num>
  <w:num w:numId="25">
    <w:abstractNumId w:val="39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6"/>
  </w:num>
  <w:num w:numId="39">
    <w:abstractNumId w:val="21"/>
  </w:num>
  <w:num w:numId="40">
    <w:abstractNumId w:val="31"/>
  </w:num>
  <w:num w:numId="41">
    <w:abstractNumId w:val="30"/>
  </w:num>
  <w:num w:numId="42">
    <w:abstractNumId w:val="29"/>
  </w:num>
  <w:num w:numId="43">
    <w:abstractNumId w:val="35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2"/>
    <w:rsid w:val="00005088"/>
    <w:rsid w:val="000104CB"/>
    <w:rsid w:val="00012D35"/>
    <w:rsid w:val="00013713"/>
    <w:rsid w:val="00017B88"/>
    <w:rsid w:val="000237D8"/>
    <w:rsid w:val="00023D99"/>
    <w:rsid w:val="00026D13"/>
    <w:rsid w:val="000327F2"/>
    <w:rsid w:val="00033EF4"/>
    <w:rsid w:val="000363DB"/>
    <w:rsid w:val="0003685B"/>
    <w:rsid w:val="00043BB9"/>
    <w:rsid w:val="00045305"/>
    <w:rsid w:val="00046F76"/>
    <w:rsid w:val="00060120"/>
    <w:rsid w:val="00062D63"/>
    <w:rsid w:val="000651F3"/>
    <w:rsid w:val="000669C4"/>
    <w:rsid w:val="00070660"/>
    <w:rsid w:val="00086C9B"/>
    <w:rsid w:val="0009167D"/>
    <w:rsid w:val="00097E9C"/>
    <w:rsid w:val="000A04F4"/>
    <w:rsid w:val="000A326C"/>
    <w:rsid w:val="000A33B6"/>
    <w:rsid w:val="000A68C0"/>
    <w:rsid w:val="000B45D7"/>
    <w:rsid w:val="000B75F1"/>
    <w:rsid w:val="000C0547"/>
    <w:rsid w:val="000C3120"/>
    <w:rsid w:val="000C49F6"/>
    <w:rsid w:val="000D3B9C"/>
    <w:rsid w:val="000E01CB"/>
    <w:rsid w:val="000E6947"/>
    <w:rsid w:val="000E6FDB"/>
    <w:rsid w:val="000F0693"/>
    <w:rsid w:val="000F0B8F"/>
    <w:rsid w:val="000F28FF"/>
    <w:rsid w:val="00103C03"/>
    <w:rsid w:val="00107ADE"/>
    <w:rsid w:val="00110526"/>
    <w:rsid w:val="001168DA"/>
    <w:rsid w:val="0012299B"/>
    <w:rsid w:val="00124C6A"/>
    <w:rsid w:val="00127B96"/>
    <w:rsid w:val="001304FE"/>
    <w:rsid w:val="00132C66"/>
    <w:rsid w:val="001376B2"/>
    <w:rsid w:val="00137798"/>
    <w:rsid w:val="00142A56"/>
    <w:rsid w:val="00142D26"/>
    <w:rsid w:val="00143E29"/>
    <w:rsid w:val="00147923"/>
    <w:rsid w:val="00150B82"/>
    <w:rsid w:val="00152C17"/>
    <w:rsid w:val="00155E2B"/>
    <w:rsid w:val="001564D7"/>
    <w:rsid w:val="00160DC0"/>
    <w:rsid w:val="0016179A"/>
    <w:rsid w:val="00162358"/>
    <w:rsid w:val="00165A5A"/>
    <w:rsid w:val="00166FF4"/>
    <w:rsid w:val="00173117"/>
    <w:rsid w:val="0017514B"/>
    <w:rsid w:val="001847CE"/>
    <w:rsid w:val="001871BE"/>
    <w:rsid w:val="001875E0"/>
    <w:rsid w:val="00195F06"/>
    <w:rsid w:val="00196AF2"/>
    <w:rsid w:val="001976C9"/>
    <w:rsid w:val="001A24CB"/>
    <w:rsid w:val="001A2BA3"/>
    <w:rsid w:val="001A572D"/>
    <w:rsid w:val="001B5CB6"/>
    <w:rsid w:val="001C067D"/>
    <w:rsid w:val="001C1176"/>
    <w:rsid w:val="001C1C4F"/>
    <w:rsid w:val="001C252F"/>
    <w:rsid w:val="001C7AC8"/>
    <w:rsid w:val="001D2D34"/>
    <w:rsid w:val="001D4D4B"/>
    <w:rsid w:val="001D53A4"/>
    <w:rsid w:val="001E0940"/>
    <w:rsid w:val="001E18E4"/>
    <w:rsid w:val="001F1618"/>
    <w:rsid w:val="001F5B6A"/>
    <w:rsid w:val="001F6078"/>
    <w:rsid w:val="001F7E47"/>
    <w:rsid w:val="00201A08"/>
    <w:rsid w:val="0020311B"/>
    <w:rsid w:val="00203A38"/>
    <w:rsid w:val="002047A5"/>
    <w:rsid w:val="00205180"/>
    <w:rsid w:val="00211689"/>
    <w:rsid w:val="002124C1"/>
    <w:rsid w:val="00215443"/>
    <w:rsid w:val="00216905"/>
    <w:rsid w:val="002202FE"/>
    <w:rsid w:val="0022079E"/>
    <w:rsid w:val="0022488D"/>
    <w:rsid w:val="002267C0"/>
    <w:rsid w:val="00232412"/>
    <w:rsid w:val="00235A8A"/>
    <w:rsid w:val="00235AB5"/>
    <w:rsid w:val="00244BAC"/>
    <w:rsid w:val="00247355"/>
    <w:rsid w:val="0025158C"/>
    <w:rsid w:val="002557D5"/>
    <w:rsid w:val="002561C4"/>
    <w:rsid w:val="002561CB"/>
    <w:rsid w:val="00256B4A"/>
    <w:rsid w:val="0025727F"/>
    <w:rsid w:val="0026086A"/>
    <w:rsid w:val="00286485"/>
    <w:rsid w:val="0028706E"/>
    <w:rsid w:val="00290F23"/>
    <w:rsid w:val="00291760"/>
    <w:rsid w:val="002931E4"/>
    <w:rsid w:val="00293374"/>
    <w:rsid w:val="0029679E"/>
    <w:rsid w:val="002A18F1"/>
    <w:rsid w:val="002A3F9F"/>
    <w:rsid w:val="002A6C93"/>
    <w:rsid w:val="002B272E"/>
    <w:rsid w:val="002B61CD"/>
    <w:rsid w:val="002C0081"/>
    <w:rsid w:val="002C512E"/>
    <w:rsid w:val="002E1B8A"/>
    <w:rsid w:val="002E25B1"/>
    <w:rsid w:val="002E371E"/>
    <w:rsid w:val="002E5EEF"/>
    <w:rsid w:val="002F2D64"/>
    <w:rsid w:val="002F3593"/>
    <w:rsid w:val="002F3663"/>
    <w:rsid w:val="002F444B"/>
    <w:rsid w:val="00300E35"/>
    <w:rsid w:val="003016F3"/>
    <w:rsid w:val="00304690"/>
    <w:rsid w:val="00307180"/>
    <w:rsid w:val="00315223"/>
    <w:rsid w:val="00322A9A"/>
    <w:rsid w:val="00323A39"/>
    <w:rsid w:val="0032695B"/>
    <w:rsid w:val="00340FFC"/>
    <w:rsid w:val="00342CF6"/>
    <w:rsid w:val="0034339F"/>
    <w:rsid w:val="003510D0"/>
    <w:rsid w:val="0035575D"/>
    <w:rsid w:val="00360137"/>
    <w:rsid w:val="00360701"/>
    <w:rsid w:val="00364D31"/>
    <w:rsid w:val="003664E6"/>
    <w:rsid w:val="00370C79"/>
    <w:rsid w:val="003717D7"/>
    <w:rsid w:val="00375B73"/>
    <w:rsid w:val="003775B8"/>
    <w:rsid w:val="00390206"/>
    <w:rsid w:val="003920CD"/>
    <w:rsid w:val="00397833"/>
    <w:rsid w:val="003B18F2"/>
    <w:rsid w:val="003B2D04"/>
    <w:rsid w:val="003B327E"/>
    <w:rsid w:val="003B5169"/>
    <w:rsid w:val="003C1CE0"/>
    <w:rsid w:val="003C4775"/>
    <w:rsid w:val="003C4AAD"/>
    <w:rsid w:val="003C5CED"/>
    <w:rsid w:val="003C623D"/>
    <w:rsid w:val="003D2803"/>
    <w:rsid w:val="003D35C3"/>
    <w:rsid w:val="003D4322"/>
    <w:rsid w:val="003E2804"/>
    <w:rsid w:val="003E310C"/>
    <w:rsid w:val="003E627B"/>
    <w:rsid w:val="003F009A"/>
    <w:rsid w:val="003F4795"/>
    <w:rsid w:val="003F4E9D"/>
    <w:rsid w:val="003F79BE"/>
    <w:rsid w:val="00401FAF"/>
    <w:rsid w:val="00402C3D"/>
    <w:rsid w:val="004055E3"/>
    <w:rsid w:val="00407A68"/>
    <w:rsid w:val="0041075F"/>
    <w:rsid w:val="004127C4"/>
    <w:rsid w:val="0041580A"/>
    <w:rsid w:val="004215BC"/>
    <w:rsid w:val="00422D56"/>
    <w:rsid w:val="004236B1"/>
    <w:rsid w:val="00426EFD"/>
    <w:rsid w:val="004322F5"/>
    <w:rsid w:val="004367B9"/>
    <w:rsid w:val="0043709D"/>
    <w:rsid w:val="00441C7A"/>
    <w:rsid w:val="00451425"/>
    <w:rsid w:val="004576C4"/>
    <w:rsid w:val="0046004A"/>
    <w:rsid w:val="004604C8"/>
    <w:rsid w:val="00460FAF"/>
    <w:rsid w:val="00462DD7"/>
    <w:rsid w:val="004666A1"/>
    <w:rsid w:val="004775CB"/>
    <w:rsid w:val="00481889"/>
    <w:rsid w:val="00484CF3"/>
    <w:rsid w:val="00494F7A"/>
    <w:rsid w:val="00497DAE"/>
    <w:rsid w:val="004A0008"/>
    <w:rsid w:val="004A3081"/>
    <w:rsid w:val="004A33F9"/>
    <w:rsid w:val="004B1CAE"/>
    <w:rsid w:val="004C3120"/>
    <w:rsid w:val="004C381B"/>
    <w:rsid w:val="004C5269"/>
    <w:rsid w:val="004D0D7C"/>
    <w:rsid w:val="004D7A90"/>
    <w:rsid w:val="004E13E5"/>
    <w:rsid w:val="004E220F"/>
    <w:rsid w:val="004E586E"/>
    <w:rsid w:val="004F66AC"/>
    <w:rsid w:val="004F66D2"/>
    <w:rsid w:val="004F7048"/>
    <w:rsid w:val="004F7E2B"/>
    <w:rsid w:val="0050422A"/>
    <w:rsid w:val="005134C8"/>
    <w:rsid w:val="00515EAD"/>
    <w:rsid w:val="00521D1F"/>
    <w:rsid w:val="00530369"/>
    <w:rsid w:val="005330C6"/>
    <w:rsid w:val="00535474"/>
    <w:rsid w:val="005443FD"/>
    <w:rsid w:val="00544402"/>
    <w:rsid w:val="00545D94"/>
    <w:rsid w:val="00546D9B"/>
    <w:rsid w:val="00560195"/>
    <w:rsid w:val="00560C2B"/>
    <w:rsid w:val="00580C64"/>
    <w:rsid w:val="00580CC0"/>
    <w:rsid w:val="00584024"/>
    <w:rsid w:val="005934C8"/>
    <w:rsid w:val="00597907"/>
    <w:rsid w:val="005A0CFD"/>
    <w:rsid w:val="005A6C90"/>
    <w:rsid w:val="005B40BD"/>
    <w:rsid w:val="005B531E"/>
    <w:rsid w:val="005B73D4"/>
    <w:rsid w:val="005B7C40"/>
    <w:rsid w:val="005B7D32"/>
    <w:rsid w:val="005C0A83"/>
    <w:rsid w:val="005C0D4E"/>
    <w:rsid w:val="005C0D81"/>
    <w:rsid w:val="005C1F85"/>
    <w:rsid w:val="005C30A9"/>
    <w:rsid w:val="005C4BEA"/>
    <w:rsid w:val="005C6BC0"/>
    <w:rsid w:val="005D48C3"/>
    <w:rsid w:val="005D65C2"/>
    <w:rsid w:val="005D6FE4"/>
    <w:rsid w:val="005E00C7"/>
    <w:rsid w:val="005E24CA"/>
    <w:rsid w:val="005E7F34"/>
    <w:rsid w:val="005F492D"/>
    <w:rsid w:val="005F77E9"/>
    <w:rsid w:val="00601C7A"/>
    <w:rsid w:val="006057E1"/>
    <w:rsid w:val="006065B1"/>
    <w:rsid w:val="0061181C"/>
    <w:rsid w:val="00616466"/>
    <w:rsid w:val="00631A9B"/>
    <w:rsid w:val="0063306D"/>
    <w:rsid w:val="0063515A"/>
    <w:rsid w:val="006405DE"/>
    <w:rsid w:val="006442D9"/>
    <w:rsid w:val="006524CD"/>
    <w:rsid w:val="00653930"/>
    <w:rsid w:val="00653C58"/>
    <w:rsid w:val="006544CF"/>
    <w:rsid w:val="00673EFE"/>
    <w:rsid w:val="006747E4"/>
    <w:rsid w:val="0067740B"/>
    <w:rsid w:val="00682AA9"/>
    <w:rsid w:val="00687309"/>
    <w:rsid w:val="006940A4"/>
    <w:rsid w:val="006A0457"/>
    <w:rsid w:val="006A5C67"/>
    <w:rsid w:val="006A6123"/>
    <w:rsid w:val="006B00C0"/>
    <w:rsid w:val="006B5DAB"/>
    <w:rsid w:val="006C2270"/>
    <w:rsid w:val="006C454F"/>
    <w:rsid w:val="006C5CEF"/>
    <w:rsid w:val="006C74BD"/>
    <w:rsid w:val="006D0262"/>
    <w:rsid w:val="006E0093"/>
    <w:rsid w:val="006E1E43"/>
    <w:rsid w:val="006E42F6"/>
    <w:rsid w:val="006E4E7F"/>
    <w:rsid w:val="006F0A43"/>
    <w:rsid w:val="006F259F"/>
    <w:rsid w:val="006F615C"/>
    <w:rsid w:val="007036A3"/>
    <w:rsid w:val="00706CB6"/>
    <w:rsid w:val="00706DEE"/>
    <w:rsid w:val="007124EF"/>
    <w:rsid w:val="0071381E"/>
    <w:rsid w:val="00715D25"/>
    <w:rsid w:val="0071608A"/>
    <w:rsid w:val="00723C85"/>
    <w:rsid w:val="0072451C"/>
    <w:rsid w:val="00730CF4"/>
    <w:rsid w:val="00734439"/>
    <w:rsid w:val="0073513E"/>
    <w:rsid w:val="007373D8"/>
    <w:rsid w:val="00740C89"/>
    <w:rsid w:val="00740D34"/>
    <w:rsid w:val="00744303"/>
    <w:rsid w:val="00744B97"/>
    <w:rsid w:val="00745E7C"/>
    <w:rsid w:val="00752B0D"/>
    <w:rsid w:val="00757549"/>
    <w:rsid w:val="007616FE"/>
    <w:rsid w:val="00762599"/>
    <w:rsid w:val="00763A59"/>
    <w:rsid w:val="0076455F"/>
    <w:rsid w:val="0077091F"/>
    <w:rsid w:val="00772927"/>
    <w:rsid w:val="00773107"/>
    <w:rsid w:val="00773C88"/>
    <w:rsid w:val="00776101"/>
    <w:rsid w:val="007811D1"/>
    <w:rsid w:val="0078307B"/>
    <w:rsid w:val="007855C7"/>
    <w:rsid w:val="00786444"/>
    <w:rsid w:val="00786FAA"/>
    <w:rsid w:val="007872EA"/>
    <w:rsid w:val="00794B1C"/>
    <w:rsid w:val="00796249"/>
    <w:rsid w:val="00796DF3"/>
    <w:rsid w:val="00796E8F"/>
    <w:rsid w:val="007A2487"/>
    <w:rsid w:val="007A25CE"/>
    <w:rsid w:val="007A3232"/>
    <w:rsid w:val="007A41F2"/>
    <w:rsid w:val="007A4F27"/>
    <w:rsid w:val="007A6250"/>
    <w:rsid w:val="007A753F"/>
    <w:rsid w:val="007A7C46"/>
    <w:rsid w:val="007B07C0"/>
    <w:rsid w:val="007B0B5E"/>
    <w:rsid w:val="007B25BC"/>
    <w:rsid w:val="007B2C1C"/>
    <w:rsid w:val="007B5558"/>
    <w:rsid w:val="007B6025"/>
    <w:rsid w:val="007B7009"/>
    <w:rsid w:val="007C1412"/>
    <w:rsid w:val="007C21CA"/>
    <w:rsid w:val="007D106C"/>
    <w:rsid w:val="007F0C09"/>
    <w:rsid w:val="007F1318"/>
    <w:rsid w:val="007F303A"/>
    <w:rsid w:val="007F4948"/>
    <w:rsid w:val="007F74E1"/>
    <w:rsid w:val="007F77E9"/>
    <w:rsid w:val="00800B3E"/>
    <w:rsid w:val="00801C29"/>
    <w:rsid w:val="00803C47"/>
    <w:rsid w:val="00806D4C"/>
    <w:rsid w:val="008078D3"/>
    <w:rsid w:val="00807D0F"/>
    <w:rsid w:val="00812F7B"/>
    <w:rsid w:val="0081325B"/>
    <w:rsid w:val="008134AB"/>
    <w:rsid w:val="00815BF1"/>
    <w:rsid w:val="00822280"/>
    <w:rsid w:val="00824D6A"/>
    <w:rsid w:val="008327A4"/>
    <w:rsid w:val="00833863"/>
    <w:rsid w:val="00837EF6"/>
    <w:rsid w:val="00840D30"/>
    <w:rsid w:val="00845E3B"/>
    <w:rsid w:val="00860123"/>
    <w:rsid w:val="00862698"/>
    <w:rsid w:val="00864109"/>
    <w:rsid w:val="00865C06"/>
    <w:rsid w:val="00867E07"/>
    <w:rsid w:val="008704FE"/>
    <w:rsid w:val="008769DE"/>
    <w:rsid w:val="00876D4D"/>
    <w:rsid w:val="008939F0"/>
    <w:rsid w:val="008944AE"/>
    <w:rsid w:val="00897E2E"/>
    <w:rsid w:val="008A1E13"/>
    <w:rsid w:val="008A2E63"/>
    <w:rsid w:val="008A47A2"/>
    <w:rsid w:val="008A74A4"/>
    <w:rsid w:val="008B4194"/>
    <w:rsid w:val="008B41FC"/>
    <w:rsid w:val="008B57B0"/>
    <w:rsid w:val="008C10A4"/>
    <w:rsid w:val="008C21F1"/>
    <w:rsid w:val="008C2881"/>
    <w:rsid w:val="008C3030"/>
    <w:rsid w:val="008C6289"/>
    <w:rsid w:val="008C6357"/>
    <w:rsid w:val="008D00D3"/>
    <w:rsid w:val="008D1293"/>
    <w:rsid w:val="008D1EB7"/>
    <w:rsid w:val="008E2DEF"/>
    <w:rsid w:val="008E50C8"/>
    <w:rsid w:val="008E5359"/>
    <w:rsid w:val="008E6262"/>
    <w:rsid w:val="008E6E96"/>
    <w:rsid w:val="008E793E"/>
    <w:rsid w:val="008F3095"/>
    <w:rsid w:val="008F5383"/>
    <w:rsid w:val="008F5AF1"/>
    <w:rsid w:val="00917282"/>
    <w:rsid w:val="00920290"/>
    <w:rsid w:val="00925CA6"/>
    <w:rsid w:val="0093522A"/>
    <w:rsid w:val="00936E26"/>
    <w:rsid w:val="00937FE8"/>
    <w:rsid w:val="009400D9"/>
    <w:rsid w:val="00940356"/>
    <w:rsid w:val="00941FC3"/>
    <w:rsid w:val="009429E7"/>
    <w:rsid w:val="00946660"/>
    <w:rsid w:val="00946D70"/>
    <w:rsid w:val="009509B0"/>
    <w:rsid w:val="009531F7"/>
    <w:rsid w:val="00954B5F"/>
    <w:rsid w:val="00960CA9"/>
    <w:rsid w:val="009631C8"/>
    <w:rsid w:val="00964919"/>
    <w:rsid w:val="009653AB"/>
    <w:rsid w:val="009676F3"/>
    <w:rsid w:val="00972339"/>
    <w:rsid w:val="00976D28"/>
    <w:rsid w:val="00985CAA"/>
    <w:rsid w:val="009872D0"/>
    <w:rsid w:val="009911D9"/>
    <w:rsid w:val="00992380"/>
    <w:rsid w:val="009942FB"/>
    <w:rsid w:val="009951BD"/>
    <w:rsid w:val="009A4011"/>
    <w:rsid w:val="009A4FBA"/>
    <w:rsid w:val="009A77DF"/>
    <w:rsid w:val="009A7942"/>
    <w:rsid w:val="009B1444"/>
    <w:rsid w:val="009B22FE"/>
    <w:rsid w:val="009B349F"/>
    <w:rsid w:val="009B3988"/>
    <w:rsid w:val="009C13B3"/>
    <w:rsid w:val="009C496D"/>
    <w:rsid w:val="009C628D"/>
    <w:rsid w:val="009C6E34"/>
    <w:rsid w:val="009D1098"/>
    <w:rsid w:val="009D1F50"/>
    <w:rsid w:val="009D25BA"/>
    <w:rsid w:val="009E159B"/>
    <w:rsid w:val="009E7921"/>
    <w:rsid w:val="009F5865"/>
    <w:rsid w:val="009F6248"/>
    <w:rsid w:val="00A005E3"/>
    <w:rsid w:val="00A01772"/>
    <w:rsid w:val="00A040B3"/>
    <w:rsid w:val="00A06364"/>
    <w:rsid w:val="00A11BF6"/>
    <w:rsid w:val="00A17E19"/>
    <w:rsid w:val="00A2066B"/>
    <w:rsid w:val="00A34D86"/>
    <w:rsid w:val="00A357C3"/>
    <w:rsid w:val="00A404F8"/>
    <w:rsid w:val="00A44F4C"/>
    <w:rsid w:val="00A518D8"/>
    <w:rsid w:val="00A52757"/>
    <w:rsid w:val="00A630A3"/>
    <w:rsid w:val="00A706BE"/>
    <w:rsid w:val="00A71C67"/>
    <w:rsid w:val="00A75FA0"/>
    <w:rsid w:val="00A77B1D"/>
    <w:rsid w:val="00A805F6"/>
    <w:rsid w:val="00A8077E"/>
    <w:rsid w:val="00A854E1"/>
    <w:rsid w:val="00A87C45"/>
    <w:rsid w:val="00A87DB8"/>
    <w:rsid w:val="00A90EB3"/>
    <w:rsid w:val="00A932DC"/>
    <w:rsid w:val="00AA0D23"/>
    <w:rsid w:val="00AA2661"/>
    <w:rsid w:val="00AA3756"/>
    <w:rsid w:val="00AA4693"/>
    <w:rsid w:val="00AB06CD"/>
    <w:rsid w:val="00AB6B5A"/>
    <w:rsid w:val="00AB7DCC"/>
    <w:rsid w:val="00AC2F3A"/>
    <w:rsid w:val="00AC42DF"/>
    <w:rsid w:val="00AC4941"/>
    <w:rsid w:val="00AC4BBB"/>
    <w:rsid w:val="00AC4C24"/>
    <w:rsid w:val="00AC6E9F"/>
    <w:rsid w:val="00AC7AA4"/>
    <w:rsid w:val="00AD03BF"/>
    <w:rsid w:val="00AD34ED"/>
    <w:rsid w:val="00AD3CF7"/>
    <w:rsid w:val="00AE01DC"/>
    <w:rsid w:val="00AE2EBF"/>
    <w:rsid w:val="00AE3176"/>
    <w:rsid w:val="00AE4A0F"/>
    <w:rsid w:val="00AE4ED3"/>
    <w:rsid w:val="00AE6937"/>
    <w:rsid w:val="00AE6D20"/>
    <w:rsid w:val="00AE7413"/>
    <w:rsid w:val="00AF0413"/>
    <w:rsid w:val="00AF243F"/>
    <w:rsid w:val="00AF36CF"/>
    <w:rsid w:val="00B00D07"/>
    <w:rsid w:val="00B01C54"/>
    <w:rsid w:val="00B05734"/>
    <w:rsid w:val="00B06360"/>
    <w:rsid w:val="00B10A58"/>
    <w:rsid w:val="00B16749"/>
    <w:rsid w:val="00B17971"/>
    <w:rsid w:val="00B22E88"/>
    <w:rsid w:val="00B25951"/>
    <w:rsid w:val="00B26990"/>
    <w:rsid w:val="00B41C55"/>
    <w:rsid w:val="00B41CAC"/>
    <w:rsid w:val="00B44B48"/>
    <w:rsid w:val="00B524A3"/>
    <w:rsid w:val="00B544B5"/>
    <w:rsid w:val="00B552A2"/>
    <w:rsid w:val="00B57029"/>
    <w:rsid w:val="00B624A9"/>
    <w:rsid w:val="00B62819"/>
    <w:rsid w:val="00B6361C"/>
    <w:rsid w:val="00B7294B"/>
    <w:rsid w:val="00B7324B"/>
    <w:rsid w:val="00B73F39"/>
    <w:rsid w:val="00B75CDE"/>
    <w:rsid w:val="00B80103"/>
    <w:rsid w:val="00B8025E"/>
    <w:rsid w:val="00B822B4"/>
    <w:rsid w:val="00B82EA6"/>
    <w:rsid w:val="00B86425"/>
    <w:rsid w:val="00B90981"/>
    <w:rsid w:val="00B95DEB"/>
    <w:rsid w:val="00B9673D"/>
    <w:rsid w:val="00B97A7D"/>
    <w:rsid w:val="00BA1129"/>
    <w:rsid w:val="00BA2D21"/>
    <w:rsid w:val="00BA38EB"/>
    <w:rsid w:val="00BA65B0"/>
    <w:rsid w:val="00BA6688"/>
    <w:rsid w:val="00BB4519"/>
    <w:rsid w:val="00BC069F"/>
    <w:rsid w:val="00BC0AA7"/>
    <w:rsid w:val="00BC6DBD"/>
    <w:rsid w:val="00BD1A9A"/>
    <w:rsid w:val="00BD22C4"/>
    <w:rsid w:val="00BD23BD"/>
    <w:rsid w:val="00BD2FE7"/>
    <w:rsid w:val="00BD725B"/>
    <w:rsid w:val="00BD73C6"/>
    <w:rsid w:val="00BF4059"/>
    <w:rsid w:val="00BF476B"/>
    <w:rsid w:val="00BF70CF"/>
    <w:rsid w:val="00BF727C"/>
    <w:rsid w:val="00BF7D99"/>
    <w:rsid w:val="00C01BA8"/>
    <w:rsid w:val="00C0544C"/>
    <w:rsid w:val="00C06D5F"/>
    <w:rsid w:val="00C1452E"/>
    <w:rsid w:val="00C23B0A"/>
    <w:rsid w:val="00C23FC1"/>
    <w:rsid w:val="00C26057"/>
    <w:rsid w:val="00C361E4"/>
    <w:rsid w:val="00C51A02"/>
    <w:rsid w:val="00C54763"/>
    <w:rsid w:val="00C55C07"/>
    <w:rsid w:val="00C624BB"/>
    <w:rsid w:val="00C65B39"/>
    <w:rsid w:val="00C73120"/>
    <w:rsid w:val="00C73B13"/>
    <w:rsid w:val="00C772B5"/>
    <w:rsid w:val="00C952D0"/>
    <w:rsid w:val="00CA7763"/>
    <w:rsid w:val="00CA7A3F"/>
    <w:rsid w:val="00CB54B0"/>
    <w:rsid w:val="00CB5B77"/>
    <w:rsid w:val="00CC5602"/>
    <w:rsid w:val="00CD1125"/>
    <w:rsid w:val="00CD11A6"/>
    <w:rsid w:val="00CD18C2"/>
    <w:rsid w:val="00CD2A05"/>
    <w:rsid w:val="00CD471E"/>
    <w:rsid w:val="00CE046C"/>
    <w:rsid w:val="00CE1962"/>
    <w:rsid w:val="00CE257D"/>
    <w:rsid w:val="00CE4384"/>
    <w:rsid w:val="00CF0E33"/>
    <w:rsid w:val="00D0339E"/>
    <w:rsid w:val="00D1369A"/>
    <w:rsid w:val="00D31256"/>
    <w:rsid w:val="00D31596"/>
    <w:rsid w:val="00D3686A"/>
    <w:rsid w:val="00D40217"/>
    <w:rsid w:val="00D42242"/>
    <w:rsid w:val="00D436E3"/>
    <w:rsid w:val="00D531F9"/>
    <w:rsid w:val="00D53C54"/>
    <w:rsid w:val="00D56BB9"/>
    <w:rsid w:val="00D6493A"/>
    <w:rsid w:val="00D67524"/>
    <w:rsid w:val="00D70B84"/>
    <w:rsid w:val="00D75865"/>
    <w:rsid w:val="00D77812"/>
    <w:rsid w:val="00D803CA"/>
    <w:rsid w:val="00D84329"/>
    <w:rsid w:val="00D92854"/>
    <w:rsid w:val="00D95BED"/>
    <w:rsid w:val="00D96708"/>
    <w:rsid w:val="00DA3360"/>
    <w:rsid w:val="00DA4B2E"/>
    <w:rsid w:val="00DB4BD4"/>
    <w:rsid w:val="00DB6F28"/>
    <w:rsid w:val="00DB7A15"/>
    <w:rsid w:val="00DC048A"/>
    <w:rsid w:val="00DC1045"/>
    <w:rsid w:val="00DC11E4"/>
    <w:rsid w:val="00DC137B"/>
    <w:rsid w:val="00DC2F6F"/>
    <w:rsid w:val="00DC47BD"/>
    <w:rsid w:val="00DD22B9"/>
    <w:rsid w:val="00DD3EB5"/>
    <w:rsid w:val="00DD53D6"/>
    <w:rsid w:val="00DD57CC"/>
    <w:rsid w:val="00DD5E02"/>
    <w:rsid w:val="00DE401C"/>
    <w:rsid w:val="00DE4C8B"/>
    <w:rsid w:val="00DF1C13"/>
    <w:rsid w:val="00DF4080"/>
    <w:rsid w:val="00E07A77"/>
    <w:rsid w:val="00E138C7"/>
    <w:rsid w:val="00E13DAC"/>
    <w:rsid w:val="00E16970"/>
    <w:rsid w:val="00E252BC"/>
    <w:rsid w:val="00E253C2"/>
    <w:rsid w:val="00E2789F"/>
    <w:rsid w:val="00E31A4C"/>
    <w:rsid w:val="00E328DD"/>
    <w:rsid w:val="00E40A08"/>
    <w:rsid w:val="00E40A4C"/>
    <w:rsid w:val="00E4421B"/>
    <w:rsid w:val="00E46DB3"/>
    <w:rsid w:val="00E506E9"/>
    <w:rsid w:val="00E51EFB"/>
    <w:rsid w:val="00E5543E"/>
    <w:rsid w:val="00E55AAA"/>
    <w:rsid w:val="00E576E6"/>
    <w:rsid w:val="00E62C90"/>
    <w:rsid w:val="00E66BC3"/>
    <w:rsid w:val="00E6741C"/>
    <w:rsid w:val="00E71B17"/>
    <w:rsid w:val="00E76114"/>
    <w:rsid w:val="00E775AB"/>
    <w:rsid w:val="00E84DC4"/>
    <w:rsid w:val="00E86AA7"/>
    <w:rsid w:val="00E90012"/>
    <w:rsid w:val="00E9256E"/>
    <w:rsid w:val="00E941DC"/>
    <w:rsid w:val="00EA0C8F"/>
    <w:rsid w:val="00EA1DDA"/>
    <w:rsid w:val="00EA3BEB"/>
    <w:rsid w:val="00EA72A8"/>
    <w:rsid w:val="00EB0132"/>
    <w:rsid w:val="00EB322D"/>
    <w:rsid w:val="00EB4508"/>
    <w:rsid w:val="00EC224A"/>
    <w:rsid w:val="00EC5141"/>
    <w:rsid w:val="00ED0F1E"/>
    <w:rsid w:val="00ED16ED"/>
    <w:rsid w:val="00ED2334"/>
    <w:rsid w:val="00ED66DE"/>
    <w:rsid w:val="00ED6E99"/>
    <w:rsid w:val="00EE0348"/>
    <w:rsid w:val="00EF0C4D"/>
    <w:rsid w:val="00EF19A9"/>
    <w:rsid w:val="00EF4C08"/>
    <w:rsid w:val="00EF7C38"/>
    <w:rsid w:val="00F07FCA"/>
    <w:rsid w:val="00F14248"/>
    <w:rsid w:val="00F143C0"/>
    <w:rsid w:val="00F146EF"/>
    <w:rsid w:val="00F16320"/>
    <w:rsid w:val="00F16597"/>
    <w:rsid w:val="00F23F6A"/>
    <w:rsid w:val="00F24B5A"/>
    <w:rsid w:val="00F25DEA"/>
    <w:rsid w:val="00F2799B"/>
    <w:rsid w:val="00F30C6F"/>
    <w:rsid w:val="00F35871"/>
    <w:rsid w:val="00F36C5D"/>
    <w:rsid w:val="00F37130"/>
    <w:rsid w:val="00F4187B"/>
    <w:rsid w:val="00F446BB"/>
    <w:rsid w:val="00F63286"/>
    <w:rsid w:val="00F72930"/>
    <w:rsid w:val="00F72CA1"/>
    <w:rsid w:val="00F7365E"/>
    <w:rsid w:val="00F73C4B"/>
    <w:rsid w:val="00F7693F"/>
    <w:rsid w:val="00F769B2"/>
    <w:rsid w:val="00F86C0E"/>
    <w:rsid w:val="00F912D1"/>
    <w:rsid w:val="00F91A4A"/>
    <w:rsid w:val="00F91BD7"/>
    <w:rsid w:val="00F937F2"/>
    <w:rsid w:val="00F95ED9"/>
    <w:rsid w:val="00FA255E"/>
    <w:rsid w:val="00FA7C95"/>
    <w:rsid w:val="00FB04BD"/>
    <w:rsid w:val="00FB2C6D"/>
    <w:rsid w:val="00FB5834"/>
    <w:rsid w:val="00FB5F79"/>
    <w:rsid w:val="00FB7DE4"/>
    <w:rsid w:val="00FC0FB9"/>
    <w:rsid w:val="00FC3656"/>
    <w:rsid w:val="00FC7998"/>
    <w:rsid w:val="00FE515A"/>
    <w:rsid w:val="00FE5467"/>
    <w:rsid w:val="00FF057A"/>
    <w:rsid w:val="00FF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F2"/>
    <w:pPr>
      <w:jc w:val="both"/>
    </w:pPr>
    <w:rPr>
      <w:sz w:val="24"/>
    </w:rPr>
  </w:style>
  <w:style w:type="paragraph" w:styleId="1">
    <w:name w:val="heading 1"/>
    <w:basedOn w:val="a"/>
    <w:next w:val="a"/>
    <w:qFormat/>
    <w:rsid w:val="009E15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1FAF"/>
    <w:pPr>
      <w:keepNext/>
      <w:ind w:left="284" w:right="284" w:firstLine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401FAF"/>
    <w:pPr>
      <w:keepNext/>
      <w:widowControl w:val="0"/>
      <w:spacing w:line="360" w:lineRule="auto"/>
      <w:ind w:firstLine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01FAF"/>
    <w:pPr>
      <w:keepNext/>
      <w:spacing w:line="360" w:lineRule="auto"/>
      <w:ind w:left="-142" w:right="-284" w:firstLine="709"/>
      <w:jc w:val="right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rsid w:val="00401FAF"/>
    <w:pPr>
      <w:keepNext/>
      <w:jc w:val="left"/>
      <w:outlineLvl w:val="4"/>
    </w:pPr>
    <w:rPr>
      <w:rFonts w:ascii="Arial Narrow" w:hAnsi="Arial Narrow"/>
      <w:i/>
      <w:iCs/>
      <w:sz w:val="28"/>
    </w:rPr>
  </w:style>
  <w:style w:type="paragraph" w:styleId="6">
    <w:name w:val="heading 6"/>
    <w:basedOn w:val="a"/>
    <w:next w:val="a"/>
    <w:qFormat/>
    <w:rsid w:val="002E5EEF"/>
    <w:pPr>
      <w:keepNext/>
      <w:jc w:val="center"/>
      <w:outlineLvl w:val="5"/>
    </w:pPr>
    <w:rPr>
      <w:rFonts w:ascii="Arial Narrow" w:hAnsi="Arial Narrow"/>
      <w:i/>
      <w:iCs/>
      <w:sz w:val="28"/>
      <w:u w:val="single"/>
    </w:rPr>
  </w:style>
  <w:style w:type="paragraph" w:styleId="8">
    <w:name w:val="heading 8"/>
    <w:basedOn w:val="a"/>
    <w:next w:val="a"/>
    <w:qFormat/>
    <w:rsid w:val="002E5EEF"/>
    <w:pPr>
      <w:keepNext/>
      <w:ind w:firstLine="72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7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37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F9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qFormat/>
    <w:rsid w:val="00F937F2"/>
    <w:pPr>
      <w:jc w:val="center"/>
    </w:pPr>
    <w:rPr>
      <w:b/>
      <w:caps/>
      <w:sz w:val="20"/>
    </w:rPr>
  </w:style>
  <w:style w:type="character" w:styleId="a8">
    <w:name w:val="page number"/>
    <w:basedOn w:val="a0"/>
    <w:rsid w:val="00F937F2"/>
  </w:style>
  <w:style w:type="paragraph" w:styleId="a9">
    <w:name w:val="Body Text"/>
    <w:basedOn w:val="a"/>
    <w:rsid w:val="00323A39"/>
    <w:pPr>
      <w:jc w:val="left"/>
    </w:pPr>
    <w:rPr>
      <w:sz w:val="20"/>
      <w:lang w:val="en-US"/>
    </w:rPr>
  </w:style>
  <w:style w:type="paragraph" w:styleId="20">
    <w:name w:val="Body Text Indent 2"/>
    <w:basedOn w:val="a"/>
    <w:link w:val="21"/>
    <w:rsid w:val="00323A39"/>
    <w:pPr>
      <w:ind w:left="284" w:firstLine="567"/>
      <w:jc w:val="left"/>
    </w:pPr>
    <w:rPr>
      <w:b/>
      <w:sz w:val="32"/>
    </w:rPr>
  </w:style>
  <w:style w:type="character" w:customStyle="1" w:styleId="21">
    <w:name w:val="Основной текст с отступом 2 Знак"/>
    <w:basedOn w:val="a0"/>
    <w:link w:val="20"/>
    <w:rsid w:val="00323A39"/>
    <w:rPr>
      <w:b/>
      <w:sz w:val="32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323A39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2"/>
    <w:basedOn w:val="a"/>
    <w:rsid w:val="007A7C46"/>
    <w:pPr>
      <w:spacing w:after="120" w:line="480" w:lineRule="auto"/>
    </w:pPr>
  </w:style>
  <w:style w:type="paragraph" w:customStyle="1" w:styleId="Style17">
    <w:name w:val="Style17"/>
    <w:basedOn w:val="a"/>
    <w:rsid w:val="004322F5"/>
    <w:pPr>
      <w:widowControl w:val="0"/>
      <w:autoSpaceDE w:val="0"/>
      <w:autoSpaceDN w:val="0"/>
      <w:adjustRightInd w:val="0"/>
      <w:spacing w:line="262" w:lineRule="exact"/>
    </w:pPr>
    <w:rPr>
      <w:rFonts w:ascii="Arial" w:hAnsi="Arial"/>
      <w:szCs w:val="24"/>
    </w:rPr>
  </w:style>
  <w:style w:type="paragraph" w:customStyle="1" w:styleId="Style22">
    <w:name w:val="Style22"/>
    <w:basedOn w:val="a"/>
    <w:rsid w:val="004322F5"/>
    <w:pPr>
      <w:widowControl w:val="0"/>
      <w:autoSpaceDE w:val="0"/>
      <w:autoSpaceDN w:val="0"/>
      <w:adjustRightInd w:val="0"/>
      <w:spacing w:line="235" w:lineRule="exact"/>
      <w:jc w:val="left"/>
    </w:pPr>
    <w:rPr>
      <w:rFonts w:ascii="Arial" w:hAnsi="Arial"/>
      <w:szCs w:val="24"/>
    </w:rPr>
  </w:style>
  <w:style w:type="paragraph" w:customStyle="1" w:styleId="Style38">
    <w:name w:val="Style38"/>
    <w:basedOn w:val="a"/>
    <w:rsid w:val="004322F5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53">
    <w:name w:val="Style53"/>
    <w:basedOn w:val="a"/>
    <w:rsid w:val="004322F5"/>
    <w:pPr>
      <w:widowControl w:val="0"/>
      <w:autoSpaceDE w:val="0"/>
      <w:autoSpaceDN w:val="0"/>
      <w:adjustRightInd w:val="0"/>
      <w:spacing w:line="480" w:lineRule="exact"/>
    </w:pPr>
    <w:rPr>
      <w:rFonts w:ascii="Arial" w:hAnsi="Arial"/>
      <w:szCs w:val="24"/>
    </w:rPr>
  </w:style>
  <w:style w:type="paragraph" w:customStyle="1" w:styleId="Style80">
    <w:name w:val="Style80"/>
    <w:basedOn w:val="a"/>
    <w:rsid w:val="004322F5"/>
    <w:pPr>
      <w:widowControl w:val="0"/>
      <w:autoSpaceDE w:val="0"/>
      <w:autoSpaceDN w:val="0"/>
      <w:adjustRightInd w:val="0"/>
      <w:spacing w:line="240" w:lineRule="exact"/>
      <w:ind w:hanging="197"/>
      <w:jc w:val="left"/>
    </w:pPr>
    <w:rPr>
      <w:rFonts w:ascii="Arial" w:hAnsi="Arial"/>
      <w:szCs w:val="24"/>
    </w:rPr>
  </w:style>
  <w:style w:type="paragraph" w:customStyle="1" w:styleId="Style81">
    <w:name w:val="Style81"/>
    <w:basedOn w:val="a"/>
    <w:rsid w:val="004322F5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Cs w:val="24"/>
    </w:rPr>
  </w:style>
  <w:style w:type="paragraph" w:customStyle="1" w:styleId="Style82">
    <w:name w:val="Style82"/>
    <w:basedOn w:val="a"/>
    <w:rsid w:val="004322F5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89">
    <w:name w:val="Style89"/>
    <w:basedOn w:val="a"/>
    <w:rsid w:val="004322F5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90">
    <w:name w:val="Style90"/>
    <w:basedOn w:val="a"/>
    <w:rsid w:val="004322F5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character" w:customStyle="1" w:styleId="FontStyle204">
    <w:name w:val="Font Style204"/>
    <w:basedOn w:val="a0"/>
    <w:rsid w:val="004322F5"/>
    <w:rPr>
      <w:rFonts w:ascii="Arial" w:hAnsi="Arial" w:cs="Arial"/>
      <w:b/>
      <w:bCs/>
      <w:sz w:val="20"/>
      <w:szCs w:val="20"/>
    </w:rPr>
  </w:style>
  <w:style w:type="character" w:customStyle="1" w:styleId="FontStyle207">
    <w:name w:val="Font Style207"/>
    <w:basedOn w:val="a0"/>
    <w:rsid w:val="004322F5"/>
    <w:rPr>
      <w:rFonts w:ascii="Arial" w:hAnsi="Arial" w:cs="Arial"/>
      <w:sz w:val="20"/>
      <w:szCs w:val="20"/>
    </w:rPr>
  </w:style>
  <w:style w:type="character" w:customStyle="1" w:styleId="FontStyle210">
    <w:name w:val="Font Style210"/>
    <w:basedOn w:val="a0"/>
    <w:rsid w:val="004322F5"/>
    <w:rPr>
      <w:rFonts w:ascii="Franklin Gothic Demi" w:hAnsi="Franklin Gothic Demi" w:cs="Franklin Gothic Demi"/>
      <w:sz w:val="22"/>
      <w:szCs w:val="22"/>
    </w:rPr>
  </w:style>
  <w:style w:type="character" w:customStyle="1" w:styleId="FontStyle217">
    <w:name w:val="Font Style217"/>
    <w:basedOn w:val="a0"/>
    <w:rsid w:val="004322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rsid w:val="00C624BB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  <w:szCs w:val="24"/>
    </w:rPr>
  </w:style>
  <w:style w:type="character" w:customStyle="1" w:styleId="FontStyle214">
    <w:name w:val="Font Style214"/>
    <w:basedOn w:val="a0"/>
    <w:rsid w:val="00C624BB"/>
    <w:rPr>
      <w:rFonts w:ascii="Arial" w:hAnsi="Arial" w:cs="Arial"/>
      <w:sz w:val="16"/>
      <w:szCs w:val="16"/>
    </w:rPr>
  </w:style>
  <w:style w:type="character" w:customStyle="1" w:styleId="FontStyle258">
    <w:name w:val="Font Style258"/>
    <w:basedOn w:val="a0"/>
    <w:rsid w:val="00C624BB"/>
    <w:rPr>
      <w:rFonts w:ascii="Arial" w:hAnsi="Arial" w:cs="Arial"/>
      <w:b/>
      <w:bCs/>
      <w:smallCaps/>
      <w:spacing w:val="-10"/>
      <w:sz w:val="18"/>
      <w:szCs w:val="18"/>
    </w:rPr>
  </w:style>
  <w:style w:type="paragraph" w:customStyle="1" w:styleId="Style45">
    <w:name w:val="Style45"/>
    <w:basedOn w:val="a"/>
    <w:rsid w:val="00F23F6A"/>
    <w:pPr>
      <w:widowControl w:val="0"/>
      <w:autoSpaceDE w:val="0"/>
      <w:autoSpaceDN w:val="0"/>
      <w:adjustRightInd w:val="0"/>
      <w:spacing w:line="480" w:lineRule="exact"/>
      <w:ind w:firstLine="240"/>
      <w:jc w:val="left"/>
    </w:pPr>
    <w:rPr>
      <w:rFonts w:ascii="Arial" w:hAnsi="Arial"/>
      <w:szCs w:val="24"/>
    </w:rPr>
  </w:style>
  <w:style w:type="paragraph" w:customStyle="1" w:styleId="Style3">
    <w:name w:val="Style3"/>
    <w:basedOn w:val="a"/>
    <w:rsid w:val="00F23F6A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hAnsi="Arial"/>
      <w:szCs w:val="24"/>
    </w:rPr>
  </w:style>
  <w:style w:type="paragraph" w:customStyle="1" w:styleId="Style37">
    <w:name w:val="Style37"/>
    <w:basedOn w:val="a"/>
    <w:rsid w:val="00F23F6A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42">
    <w:name w:val="Style42"/>
    <w:basedOn w:val="a"/>
    <w:rsid w:val="00F23F6A"/>
    <w:pPr>
      <w:widowControl w:val="0"/>
      <w:autoSpaceDE w:val="0"/>
      <w:autoSpaceDN w:val="0"/>
      <w:adjustRightInd w:val="0"/>
      <w:spacing w:line="226" w:lineRule="exact"/>
      <w:jc w:val="left"/>
    </w:pPr>
    <w:rPr>
      <w:rFonts w:ascii="Arial" w:hAnsi="Arial"/>
      <w:szCs w:val="24"/>
    </w:rPr>
  </w:style>
  <w:style w:type="paragraph" w:customStyle="1" w:styleId="Style68">
    <w:name w:val="Style68"/>
    <w:basedOn w:val="a"/>
    <w:rsid w:val="00F23F6A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character" w:customStyle="1" w:styleId="FontStyle224">
    <w:name w:val="Font Style224"/>
    <w:basedOn w:val="a0"/>
    <w:rsid w:val="00F23F6A"/>
    <w:rPr>
      <w:rFonts w:ascii="Franklin Gothic Demi" w:hAnsi="Franklin Gothic Demi" w:cs="Franklin Gothic Demi"/>
      <w:sz w:val="22"/>
      <w:szCs w:val="22"/>
    </w:rPr>
  </w:style>
  <w:style w:type="character" w:customStyle="1" w:styleId="FontStyle225">
    <w:name w:val="Font Style225"/>
    <w:basedOn w:val="a0"/>
    <w:rsid w:val="00F23F6A"/>
    <w:rPr>
      <w:rFonts w:ascii="Arial" w:hAnsi="Arial" w:cs="Arial"/>
      <w:sz w:val="22"/>
      <w:szCs w:val="22"/>
    </w:rPr>
  </w:style>
  <w:style w:type="paragraph" w:customStyle="1" w:styleId="Style12">
    <w:name w:val="Style12"/>
    <w:basedOn w:val="a"/>
    <w:rsid w:val="003B327E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7">
    <w:name w:val="Style7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33">
    <w:name w:val="Style133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64">
    <w:name w:val="Style164"/>
    <w:basedOn w:val="a"/>
    <w:rsid w:val="003B327E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FontStyle249">
    <w:name w:val="Font Style249"/>
    <w:basedOn w:val="a0"/>
    <w:rsid w:val="003B327E"/>
    <w:rPr>
      <w:rFonts w:ascii="Arial" w:hAnsi="Arial" w:cs="Arial"/>
      <w:i/>
      <w:iCs/>
      <w:sz w:val="18"/>
      <w:szCs w:val="18"/>
    </w:rPr>
  </w:style>
  <w:style w:type="character" w:customStyle="1" w:styleId="FontStyle256">
    <w:name w:val="Font Style256"/>
    <w:basedOn w:val="a0"/>
    <w:rsid w:val="003B327E"/>
    <w:rPr>
      <w:rFonts w:ascii="Arial" w:hAnsi="Arial" w:cs="Arial"/>
      <w:spacing w:val="-20"/>
      <w:sz w:val="26"/>
      <w:szCs w:val="26"/>
    </w:rPr>
  </w:style>
  <w:style w:type="character" w:customStyle="1" w:styleId="FontStyle276">
    <w:name w:val="Font Style276"/>
    <w:basedOn w:val="a0"/>
    <w:rsid w:val="003B327E"/>
    <w:rPr>
      <w:rFonts w:ascii="Arial" w:hAnsi="Arial" w:cs="Arial"/>
      <w:sz w:val="16"/>
      <w:szCs w:val="16"/>
    </w:rPr>
  </w:style>
  <w:style w:type="character" w:customStyle="1" w:styleId="FontStyle209">
    <w:name w:val="Font Style209"/>
    <w:basedOn w:val="a0"/>
    <w:rsid w:val="003B327E"/>
    <w:rPr>
      <w:rFonts w:ascii="Arial" w:hAnsi="Arial" w:cs="Arial"/>
      <w:sz w:val="12"/>
      <w:szCs w:val="12"/>
    </w:rPr>
  </w:style>
  <w:style w:type="paragraph" w:customStyle="1" w:styleId="Style5">
    <w:name w:val="Style5"/>
    <w:basedOn w:val="a"/>
    <w:rsid w:val="003B327E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" w:hAnsi="Arial"/>
      <w:szCs w:val="24"/>
    </w:rPr>
  </w:style>
  <w:style w:type="paragraph" w:customStyle="1" w:styleId="Style50">
    <w:name w:val="Style50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70">
    <w:name w:val="Style70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03">
    <w:name w:val="Style103"/>
    <w:basedOn w:val="a"/>
    <w:rsid w:val="003B327E"/>
    <w:pPr>
      <w:widowControl w:val="0"/>
      <w:autoSpaceDE w:val="0"/>
      <w:autoSpaceDN w:val="0"/>
      <w:adjustRightInd w:val="0"/>
      <w:spacing w:line="221" w:lineRule="exact"/>
    </w:pPr>
    <w:rPr>
      <w:rFonts w:ascii="Arial" w:hAnsi="Arial"/>
      <w:szCs w:val="24"/>
    </w:rPr>
  </w:style>
  <w:style w:type="paragraph" w:customStyle="1" w:styleId="Style120">
    <w:name w:val="Style120"/>
    <w:basedOn w:val="a"/>
    <w:rsid w:val="003B327E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customStyle="1" w:styleId="Style123">
    <w:name w:val="Style123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27">
    <w:name w:val="Style127"/>
    <w:basedOn w:val="a"/>
    <w:rsid w:val="003B327E"/>
    <w:pPr>
      <w:widowControl w:val="0"/>
      <w:autoSpaceDE w:val="0"/>
      <w:autoSpaceDN w:val="0"/>
      <w:adjustRightInd w:val="0"/>
      <w:spacing w:line="259" w:lineRule="exact"/>
      <w:ind w:firstLine="139"/>
      <w:jc w:val="left"/>
    </w:pPr>
    <w:rPr>
      <w:rFonts w:ascii="Arial" w:hAnsi="Arial"/>
      <w:szCs w:val="24"/>
    </w:rPr>
  </w:style>
  <w:style w:type="paragraph" w:customStyle="1" w:styleId="Style130">
    <w:name w:val="Style130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59">
    <w:name w:val="Style159"/>
    <w:basedOn w:val="a"/>
    <w:rsid w:val="003B327E"/>
    <w:pPr>
      <w:widowControl w:val="0"/>
      <w:autoSpaceDE w:val="0"/>
      <w:autoSpaceDN w:val="0"/>
      <w:adjustRightInd w:val="0"/>
      <w:jc w:val="left"/>
    </w:pPr>
    <w:rPr>
      <w:rFonts w:ascii="Arial" w:hAnsi="Arial"/>
      <w:szCs w:val="24"/>
    </w:rPr>
  </w:style>
  <w:style w:type="character" w:customStyle="1" w:styleId="FontStyle218">
    <w:name w:val="Font Style218"/>
    <w:basedOn w:val="a0"/>
    <w:rsid w:val="003B32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6">
    <w:name w:val="Font Style226"/>
    <w:basedOn w:val="a0"/>
    <w:rsid w:val="003B327E"/>
    <w:rPr>
      <w:rFonts w:ascii="Arial" w:hAnsi="Arial" w:cs="Arial"/>
      <w:b/>
      <w:bCs/>
      <w:sz w:val="20"/>
      <w:szCs w:val="20"/>
    </w:rPr>
  </w:style>
  <w:style w:type="character" w:customStyle="1" w:styleId="FontStyle227">
    <w:name w:val="Font Style227"/>
    <w:basedOn w:val="a0"/>
    <w:rsid w:val="003B327E"/>
    <w:rPr>
      <w:rFonts w:ascii="Arial Black" w:hAnsi="Arial Black" w:cs="Arial Black"/>
      <w:sz w:val="20"/>
      <w:szCs w:val="20"/>
    </w:rPr>
  </w:style>
  <w:style w:type="character" w:customStyle="1" w:styleId="FontStyle270">
    <w:name w:val="Font Style270"/>
    <w:basedOn w:val="a0"/>
    <w:rsid w:val="003B327E"/>
    <w:rPr>
      <w:rFonts w:ascii="Arial" w:hAnsi="Arial" w:cs="Arial"/>
      <w:i/>
      <w:iCs/>
      <w:sz w:val="16"/>
      <w:szCs w:val="16"/>
    </w:rPr>
  </w:style>
  <w:style w:type="paragraph" w:customStyle="1" w:styleId="Style60">
    <w:name w:val="Style60"/>
    <w:basedOn w:val="a"/>
    <w:rsid w:val="00E13DAC"/>
    <w:pPr>
      <w:widowControl w:val="0"/>
      <w:autoSpaceDE w:val="0"/>
      <w:autoSpaceDN w:val="0"/>
      <w:adjustRightInd w:val="0"/>
      <w:spacing w:line="235" w:lineRule="exact"/>
      <w:ind w:hanging="638"/>
    </w:pPr>
    <w:rPr>
      <w:rFonts w:ascii="Arial" w:hAnsi="Arial"/>
      <w:szCs w:val="24"/>
    </w:rPr>
  </w:style>
  <w:style w:type="paragraph" w:styleId="aa">
    <w:name w:val="Normal (Web)"/>
    <w:basedOn w:val="a"/>
    <w:link w:val="ab"/>
    <w:rsid w:val="00232412"/>
    <w:pPr>
      <w:spacing w:before="100" w:beforeAutospacing="1" w:after="119"/>
      <w:jc w:val="left"/>
    </w:pPr>
    <w:rPr>
      <w:szCs w:val="24"/>
    </w:rPr>
  </w:style>
  <w:style w:type="paragraph" w:customStyle="1" w:styleId="210">
    <w:name w:val="Основной текст 21"/>
    <w:basedOn w:val="a"/>
    <w:rsid w:val="00A06364"/>
    <w:pPr>
      <w:jc w:val="center"/>
    </w:pPr>
    <w:rPr>
      <w:b/>
      <w:sz w:val="28"/>
    </w:rPr>
  </w:style>
  <w:style w:type="paragraph" w:styleId="ac">
    <w:name w:val="Title"/>
    <w:basedOn w:val="a"/>
    <w:qFormat/>
    <w:rsid w:val="002F2D64"/>
    <w:pPr>
      <w:jc w:val="center"/>
    </w:pPr>
    <w:rPr>
      <w:b/>
      <w:sz w:val="32"/>
    </w:rPr>
  </w:style>
  <w:style w:type="paragraph" w:customStyle="1" w:styleId="ConsPlusNormal">
    <w:name w:val="ConsPlusNormal"/>
    <w:rsid w:val="002F2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401FAF"/>
    <w:pPr>
      <w:spacing w:after="120"/>
      <w:ind w:left="283"/>
    </w:pPr>
  </w:style>
  <w:style w:type="character" w:customStyle="1" w:styleId="ae">
    <w:name w:val="Цветовое выделение"/>
    <w:rsid w:val="00401FAF"/>
    <w:rPr>
      <w:b/>
      <w:bCs/>
      <w:color w:val="000080"/>
      <w:sz w:val="20"/>
      <w:szCs w:val="20"/>
    </w:rPr>
  </w:style>
  <w:style w:type="paragraph" w:customStyle="1" w:styleId="10">
    <w:name w:val="Текст1"/>
    <w:basedOn w:val="a"/>
    <w:rsid w:val="00401FAF"/>
    <w:pPr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401FAF"/>
    <w:pPr>
      <w:spacing w:after="120"/>
      <w:ind w:left="283"/>
      <w:jc w:val="left"/>
    </w:pPr>
    <w:rPr>
      <w:sz w:val="16"/>
      <w:szCs w:val="16"/>
    </w:rPr>
  </w:style>
  <w:style w:type="character" w:styleId="af">
    <w:name w:val="Hyperlink"/>
    <w:basedOn w:val="a0"/>
    <w:rsid w:val="00401FAF"/>
    <w:rPr>
      <w:color w:val="0000FF"/>
      <w:u w:val="single"/>
    </w:rPr>
  </w:style>
  <w:style w:type="character" w:styleId="af0">
    <w:name w:val="FollowedHyperlink"/>
    <w:basedOn w:val="a0"/>
    <w:rsid w:val="00401FAF"/>
    <w:rPr>
      <w:color w:val="800080"/>
      <w:u w:val="single"/>
    </w:rPr>
  </w:style>
  <w:style w:type="paragraph" w:customStyle="1" w:styleId="211">
    <w:name w:val="Основной текст с отступом 21"/>
    <w:basedOn w:val="a"/>
    <w:rsid w:val="00401FAF"/>
    <w:pPr>
      <w:widowControl w:val="0"/>
      <w:overflowPunct w:val="0"/>
      <w:autoSpaceDE w:val="0"/>
      <w:autoSpaceDN w:val="0"/>
      <w:adjustRightInd w:val="0"/>
      <w:spacing w:before="120" w:after="120"/>
      <w:ind w:firstLine="284"/>
      <w:textAlignment w:val="baseline"/>
    </w:pPr>
  </w:style>
  <w:style w:type="paragraph" w:customStyle="1" w:styleId="af1">
    <w:name w:val="Чертежный"/>
    <w:rsid w:val="00401FAF"/>
    <w:pPr>
      <w:jc w:val="both"/>
    </w:pPr>
    <w:rPr>
      <w:rFonts w:ascii="ISOCPEUR" w:hAnsi="ISOCPEUR"/>
      <w:i/>
      <w:sz w:val="28"/>
      <w:lang w:val="uk-UA"/>
    </w:rPr>
  </w:style>
  <w:style w:type="paragraph" w:styleId="af2">
    <w:name w:val="Plain Text"/>
    <w:basedOn w:val="a"/>
    <w:rsid w:val="00401FAF"/>
    <w:pPr>
      <w:jc w:val="left"/>
    </w:pPr>
    <w:rPr>
      <w:rFonts w:ascii="Courier New" w:hAnsi="Courier New" w:cs="Courier New"/>
      <w:sz w:val="20"/>
    </w:rPr>
  </w:style>
  <w:style w:type="paragraph" w:customStyle="1" w:styleId="af3">
    <w:name w:val="Нормальный.Обычный"/>
    <w:rsid w:val="00401FAF"/>
    <w:rPr>
      <w:sz w:val="24"/>
    </w:rPr>
  </w:style>
  <w:style w:type="paragraph" w:styleId="31">
    <w:name w:val="Body Text 3"/>
    <w:basedOn w:val="a"/>
    <w:rsid w:val="00401FAF"/>
    <w:pPr>
      <w:spacing w:after="120"/>
      <w:jc w:val="left"/>
    </w:pPr>
    <w:rPr>
      <w:sz w:val="16"/>
      <w:szCs w:val="16"/>
    </w:rPr>
  </w:style>
  <w:style w:type="character" w:styleId="af4">
    <w:name w:val="Strong"/>
    <w:basedOn w:val="a0"/>
    <w:qFormat/>
    <w:rsid w:val="00401FAF"/>
    <w:rPr>
      <w:b/>
      <w:bCs/>
    </w:rPr>
  </w:style>
  <w:style w:type="paragraph" w:styleId="z-">
    <w:name w:val="HTML Top of Form"/>
    <w:basedOn w:val="a"/>
    <w:next w:val="a"/>
    <w:hidden/>
    <w:rsid w:val="00401FAF"/>
    <w:pPr>
      <w:pBdr>
        <w:bottom w:val="single" w:sz="6" w:space="1" w:color="auto"/>
      </w:pBdr>
      <w:jc w:val="center"/>
    </w:pPr>
    <w:rPr>
      <w:rFonts w:ascii="Arial" w:hAnsi="Arial" w:cs="Arial"/>
      <w:vanish/>
      <w:color w:val="333333"/>
      <w:sz w:val="16"/>
      <w:szCs w:val="16"/>
    </w:rPr>
  </w:style>
  <w:style w:type="paragraph" w:styleId="z-0">
    <w:name w:val="HTML Bottom of Form"/>
    <w:basedOn w:val="a"/>
    <w:next w:val="a"/>
    <w:hidden/>
    <w:rsid w:val="00401FAF"/>
    <w:pPr>
      <w:pBdr>
        <w:top w:val="single" w:sz="6" w:space="1" w:color="auto"/>
      </w:pBdr>
      <w:jc w:val="center"/>
    </w:pPr>
    <w:rPr>
      <w:rFonts w:ascii="Arial" w:hAnsi="Arial" w:cs="Arial"/>
      <w:vanish/>
      <w:color w:val="333333"/>
      <w:sz w:val="16"/>
      <w:szCs w:val="16"/>
    </w:rPr>
  </w:style>
  <w:style w:type="character" w:customStyle="1" w:styleId="xp1">
    <w:name w:val="xp1"/>
    <w:basedOn w:val="a0"/>
    <w:rsid w:val="00401FAF"/>
    <w:rPr>
      <w:rFonts w:ascii="Verdana" w:hAnsi="Verdana" w:hint="default"/>
      <w:sz w:val="18"/>
      <w:szCs w:val="18"/>
    </w:rPr>
  </w:style>
  <w:style w:type="character" w:customStyle="1" w:styleId="xpicturetext1">
    <w:name w:val="xpicturetext1"/>
    <w:basedOn w:val="a0"/>
    <w:rsid w:val="00401FAF"/>
    <w:rPr>
      <w:rFonts w:ascii="Verdana" w:hAnsi="Verdana" w:hint="default"/>
      <w:sz w:val="17"/>
      <w:szCs w:val="17"/>
    </w:rPr>
  </w:style>
  <w:style w:type="character" w:customStyle="1" w:styleId="xheadline1">
    <w:name w:val="xheadline1"/>
    <w:basedOn w:val="a0"/>
    <w:rsid w:val="00401FAF"/>
    <w:rPr>
      <w:rFonts w:ascii="Tahoma" w:hAnsi="Tahoma" w:cs="Tahoma" w:hint="default"/>
      <w:color w:val="CC0000"/>
      <w:sz w:val="21"/>
      <w:szCs w:val="21"/>
    </w:rPr>
  </w:style>
  <w:style w:type="character" w:customStyle="1" w:styleId="xmini1">
    <w:name w:val="xmini1"/>
    <w:basedOn w:val="a0"/>
    <w:rsid w:val="00401FAF"/>
    <w:rPr>
      <w:rFonts w:ascii="Tahoma" w:hAnsi="Tahoma" w:cs="Tahoma" w:hint="default"/>
      <w:sz w:val="15"/>
      <w:szCs w:val="15"/>
    </w:rPr>
  </w:style>
  <w:style w:type="character" w:customStyle="1" w:styleId="menuleftwhite">
    <w:name w:val="menuleft white"/>
    <w:basedOn w:val="a0"/>
    <w:rsid w:val="00401FAF"/>
  </w:style>
  <w:style w:type="character" w:customStyle="1" w:styleId="menuleft-active1">
    <w:name w:val="menuleft-active1"/>
    <w:basedOn w:val="a0"/>
    <w:rsid w:val="00401FAF"/>
    <w:rPr>
      <w:rFonts w:ascii="Verdana" w:hAnsi="Verdana" w:hint="default"/>
      <w:b/>
      <w:bCs/>
      <w:color w:val="FFFFFF"/>
      <w:spacing w:val="-15"/>
      <w:sz w:val="15"/>
      <w:szCs w:val="15"/>
      <w:u w:val="single"/>
    </w:rPr>
  </w:style>
  <w:style w:type="character" w:customStyle="1" w:styleId="ab">
    <w:name w:val="Обычный (веб) Знак"/>
    <w:basedOn w:val="a0"/>
    <w:link w:val="aa"/>
    <w:rsid w:val="00401FAF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rsid w:val="00401FAF"/>
    <w:pPr>
      <w:spacing w:before="100" w:beforeAutospacing="1" w:after="100" w:afterAutospacing="1"/>
      <w:jc w:val="left"/>
    </w:pPr>
    <w:rPr>
      <w:color w:val="000080"/>
      <w:szCs w:val="24"/>
    </w:rPr>
  </w:style>
  <w:style w:type="character" w:customStyle="1" w:styleId="WW8Num4z0">
    <w:name w:val="WW8Num4z0"/>
    <w:rsid w:val="00401FAF"/>
    <w:rPr>
      <w:rFonts w:ascii="Symbol" w:hAnsi="Symbol"/>
    </w:rPr>
  </w:style>
  <w:style w:type="character" w:customStyle="1" w:styleId="WW8Num4z1">
    <w:name w:val="WW8Num4z1"/>
    <w:rsid w:val="00401FA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01FA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01FAF"/>
    <w:rPr>
      <w:rFonts w:ascii="Symbol" w:hAnsi="Symbol"/>
    </w:rPr>
  </w:style>
  <w:style w:type="character" w:customStyle="1" w:styleId="WW8Num6z1">
    <w:name w:val="WW8Num6z1"/>
    <w:rsid w:val="00401FAF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01FAF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401FAF"/>
    <w:rPr>
      <w:rFonts w:ascii="Symbol" w:hAnsi="Symbol"/>
    </w:rPr>
  </w:style>
  <w:style w:type="character" w:customStyle="1" w:styleId="WW8Num8z0">
    <w:name w:val="WW8Num8z0"/>
    <w:rsid w:val="00401FAF"/>
    <w:rPr>
      <w:rFonts w:ascii="Times New Roman" w:hAnsi="Times New Roman"/>
      <w:i w:val="0"/>
    </w:rPr>
  </w:style>
  <w:style w:type="character" w:customStyle="1" w:styleId="WW8Num9z0">
    <w:name w:val="WW8Num9z0"/>
    <w:rsid w:val="00401FAF"/>
    <w:rPr>
      <w:rFonts w:ascii="Symbol" w:hAnsi="Symbol"/>
    </w:rPr>
  </w:style>
  <w:style w:type="character" w:customStyle="1" w:styleId="WW8Num10z0">
    <w:name w:val="WW8Num10z0"/>
    <w:rsid w:val="00401FAF"/>
    <w:rPr>
      <w:rFonts w:ascii="Symbol" w:hAnsi="Symbol"/>
    </w:rPr>
  </w:style>
  <w:style w:type="character" w:customStyle="1" w:styleId="WW8Num12z0">
    <w:name w:val="WW8Num12z0"/>
    <w:rsid w:val="00401FAF"/>
    <w:rPr>
      <w:rFonts w:ascii="Symbol" w:hAnsi="Symbol"/>
    </w:rPr>
  </w:style>
  <w:style w:type="character" w:customStyle="1" w:styleId="WW8Num13z0">
    <w:name w:val="WW8Num13z0"/>
    <w:rsid w:val="00401FAF"/>
    <w:rPr>
      <w:rFonts w:ascii="Symbol" w:hAnsi="Symbol"/>
    </w:rPr>
  </w:style>
  <w:style w:type="character" w:customStyle="1" w:styleId="Absatz-Standardschriftart">
    <w:name w:val="Absatz-Standardschriftart"/>
    <w:rsid w:val="00401FAF"/>
  </w:style>
  <w:style w:type="character" w:customStyle="1" w:styleId="af5">
    <w:name w:val="Символ нумерации"/>
    <w:rsid w:val="00401FAF"/>
  </w:style>
  <w:style w:type="character" w:customStyle="1" w:styleId="af6">
    <w:name w:val="Маркеры списка"/>
    <w:rsid w:val="00401FAF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401FAF"/>
    <w:rPr>
      <w:rFonts w:ascii="Symbol" w:hAnsi="Symbol"/>
    </w:rPr>
  </w:style>
  <w:style w:type="character" w:customStyle="1" w:styleId="WW8Num5z0">
    <w:name w:val="WW8Num5z0"/>
    <w:rsid w:val="00401FAF"/>
    <w:rPr>
      <w:rFonts w:ascii="Symbol" w:hAnsi="Symbol"/>
    </w:rPr>
  </w:style>
  <w:style w:type="character" w:customStyle="1" w:styleId="WW8Num5z1">
    <w:name w:val="WW8Num5z1"/>
    <w:rsid w:val="00401FA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01FAF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01FAF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01FAF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01FAF"/>
    <w:rPr>
      <w:rFonts w:ascii="Symbol" w:hAnsi="Symbol"/>
    </w:rPr>
  </w:style>
  <w:style w:type="character" w:customStyle="1" w:styleId="WW-Absatz-Standardschriftart">
    <w:name w:val="WW-Absatz-Standardschriftart"/>
    <w:rsid w:val="00401FAF"/>
  </w:style>
  <w:style w:type="character" w:customStyle="1" w:styleId="WW8Num9z1">
    <w:name w:val="WW8Num9z1"/>
    <w:rsid w:val="00401FAF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01FAF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01FAF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01FAF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01FAF"/>
    <w:rPr>
      <w:rFonts w:ascii="Symbol" w:hAnsi="Symbol"/>
    </w:rPr>
  </w:style>
  <w:style w:type="character" w:customStyle="1" w:styleId="WW8Num15z0">
    <w:name w:val="WW8Num15z0"/>
    <w:rsid w:val="00401FAF"/>
    <w:rPr>
      <w:rFonts w:ascii="Symbol" w:hAnsi="Symbol"/>
    </w:rPr>
  </w:style>
  <w:style w:type="character" w:customStyle="1" w:styleId="WW8Num16z0">
    <w:name w:val="WW8Num16z0"/>
    <w:rsid w:val="00401FAF"/>
    <w:rPr>
      <w:rFonts w:ascii="Symbol" w:hAnsi="Symbol"/>
    </w:rPr>
  </w:style>
  <w:style w:type="character" w:customStyle="1" w:styleId="23">
    <w:name w:val="Основной шрифт абзаца2"/>
    <w:rsid w:val="00401FAF"/>
  </w:style>
  <w:style w:type="character" w:customStyle="1" w:styleId="WW8Num12z1">
    <w:name w:val="WW8Num12z1"/>
    <w:rsid w:val="00401FAF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01FAF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401FAF"/>
  </w:style>
  <w:style w:type="character" w:customStyle="1" w:styleId="WW-Absatz-Standardschriftart11">
    <w:name w:val="WW-Absatz-Standardschriftart11"/>
    <w:rsid w:val="00401FAF"/>
  </w:style>
  <w:style w:type="character" w:customStyle="1" w:styleId="WW8Num17z0">
    <w:name w:val="WW8Num17z0"/>
    <w:rsid w:val="00401FAF"/>
    <w:rPr>
      <w:rFonts w:ascii="Symbol" w:hAnsi="Symbol"/>
    </w:rPr>
  </w:style>
  <w:style w:type="character" w:customStyle="1" w:styleId="WW-Absatz-Standardschriftart111">
    <w:name w:val="WW-Absatz-Standardschriftart111"/>
    <w:rsid w:val="00401FAF"/>
  </w:style>
  <w:style w:type="character" w:customStyle="1" w:styleId="WW-Absatz-Standardschriftart1111">
    <w:name w:val="WW-Absatz-Standardschriftart1111"/>
    <w:rsid w:val="00401FAF"/>
  </w:style>
  <w:style w:type="character" w:customStyle="1" w:styleId="WW-Absatz-Standardschriftart11111">
    <w:name w:val="WW-Absatz-Standardschriftart11111"/>
    <w:rsid w:val="00401FAF"/>
  </w:style>
  <w:style w:type="character" w:customStyle="1" w:styleId="WW-Absatz-Standardschriftart111111">
    <w:name w:val="WW-Absatz-Standardschriftart111111"/>
    <w:rsid w:val="00401FAF"/>
  </w:style>
  <w:style w:type="character" w:customStyle="1" w:styleId="WW-Absatz-Standardschriftart1111111">
    <w:name w:val="WW-Absatz-Standardschriftart1111111"/>
    <w:rsid w:val="00401FAF"/>
  </w:style>
  <w:style w:type="character" w:customStyle="1" w:styleId="WW8Num10z1">
    <w:name w:val="WW8Num10z1"/>
    <w:rsid w:val="00401FAF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01FAF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401FAF"/>
  </w:style>
  <w:style w:type="character" w:customStyle="1" w:styleId="WW-Absatz-Standardschriftart111111111">
    <w:name w:val="WW-Absatz-Standardschriftart111111111"/>
    <w:rsid w:val="00401FAF"/>
  </w:style>
  <w:style w:type="character" w:customStyle="1" w:styleId="WW-Absatz-Standardschriftart1111111111">
    <w:name w:val="WW-Absatz-Standardschriftart1111111111"/>
    <w:rsid w:val="00401FAF"/>
  </w:style>
  <w:style w:type="character" w:customStyle="1" w:styleId="WW-Absatz-Standardschriftart11111111111">
    <w:name w:val="WW-Absatz-Standardschriftart11111111111"/>
    <w:rsid w:val="00401FAF"/>
  </w:style>
  <w:style w:type="character" w:customStyle="1" w:styleId="WW-Absatz-Standardschriftart111111111111">
    <w:name w:val="WW-Absatz-Standardschriftart111111111111"/>
    <w:rsid w:val="00401FAF"/>
  </w:style>
  <w:style w:type="character" w:customStyle="1" w:styleId="WW-Absatz-Standardschriftart1111111111111">
    <w:name w:val="WW-Absatz-Standardschriftart1111111111111"/>
    <w:rsid w:val="00401FAF"/>
  </w:style>
  <w:style w:type="character" w:customStyle="1" w:styleId="WW-Absatz-Standardschriftart11111111111111">
    <w:name w:val="WW-Absatz-Standardschriftart11111111111111"/>
    <w:rsid w:val="00401FAF"/>
  </w:style>
  <w:style w:type="character" w:customStyle="1" w:styleId="WW-Absatz-Standardschriftart111111111111111">
    <w:name w:val="WW-Absatz-Standardschriftart111111111111111"/>
    <w:rsid w:val="00401FAF"/>
  </w:style>
  <w:style w:type="character" w:customStyle="1" w:styleId="WW-Absatz-Standardschriftart1111111111111111">
    <w:name w:val="WW-Absatz-Standardschriftart1111111111111111"/>
    <w:rsid w:val="00401FAF"/>
  </w:style>
  <w:style w:type="character" w:customStyle="1" w:styleId="11">
    <w:name w:val="Основной шрифт абзаца1"/>
    <w:rsid w:val="00401FAF"/>
  </w:style>
  <w:style w:type="character" w:customStyle="1" w:styleId="WW8Num3z0">
    <w:name w:val="WW8Num3z0"/>
    <w:rsid w:val="00401FAF"/>
    <w:rPr>
      <w:i w:val="0"/>
    </w:rPr>
  </w:style>
  <w:style w:type="character" w:customStyle="1" w:styleId="WW8NumSt12z0">
    <w:name w:val="WW8NumSt12z0"/>
    <w:rsid w:val="00401FAF"/>
    <w:rPr>
      <w:rFonts w:ascii="Symbol" w:hAnsi="Symbol"/>
      <w:color w:val="800000"/>
    </w:rPr>
  </w:style>
  <w:style w:type="paragraph" w:customStyle="1" w:styleId="af7">
    <w:name w:val="Заголовок"/>
    <w:basedOn w:val="a"/>
    <w:next w:val="a9"/>
    <w:rsid w:val="00401FAF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sz w:val="28"/>
      <w:szCs w:val="28"/>
    </w:rPr>
  </w:style>
  <w:style w:type="paragraph" w:styleId="af8">
    <w:name w:val="List"/>
    <w:basedOn w:val="a9"/>
    <w:rsid w:val="00401FAF"/>
    <w:pPr>
      <w:widowControl w:val="0"/>
      <w:suppressAutoHyphens/>
      <w:spacing w:after="120"/>
    </w:pPr>
    <w:rPr>
      <w:rFonts w:eastAsia="Lucida Sans Unicode" w:cs="Tahoma"/>
      <w:sz w:val="24"/>
      <w:szCs w:val="24"/>
      <w:lang w:val="ru-RU"/>
    </w:rPr>
  </w:style>
  <w:style w:type="paragraph" w:customStyle="1" w:styleId="32">
    <w:name w:val="Название3"/>
    <w:basedOn w:val="a"/>
    <w:rsid w:val="00401FAF"/>
    <w:pPr>
      <w:widowControl w:val="0"/>
      <w:suppressLineNumbers/>
      <w:suppressAutoHyphens/>
      <w:spacing w:before="120" w:after="120"/>
      <w:jc w:val="left"/>
    </w:pPr>
    <w:rPr>
      <w:rFonts w:eastAsia="Lucida Sans Unicode" w:cs="Tahoma"/>
      <w:i/>
      <w:iCs/>
      <w:szCs w:val="24"/>
    </w:rPr>
  </w:style>
  <w:style w:type="paragraph" w:customStyle="1" w:styleId="33">
    <w:name w:val="Указатель3"/>
    <w:basedOn w:val="a"/>
    <w:rsid w:val="00401FAF"/>
    <w:pPr>
      <w:widowControl w:val="0"/>
      <w:suppressLineNumbers/>
      <w:suppressAutoHyphens/>
      <w:jc w:val="left"/>
    </w:pPr>
    <w:rPr>
      <w:rFonts w:eastAsia="Lucida Sans Unicode" w:cs="Tahoma"/>
      <w:szCs w:val="24"/>
    </w:rPr>
  </w:style>
  <w:style w:type="paragraph" w:styleId="af9">
    <w:name w:val="Subtitle"/>
    <w:basedOn w:val="af7"/>
    <w:next w:val="a9"/>
    <w:qFormat/>
    <w:rsid w:val="00401FAF"/>
    <w:pPr>
      <w:jc w:val="center"/>
    </w:pPr>
    <w:rPr>
      <w:i/>
      <w:iCs/>
    </w:rPr>
  </w:style>
  <w:style w:type="paragraph" w:customStyle="1" w:styleId="afa">
    <w:name w:val="Содержимое таблицы"/>
    <w:basedOn w:val="a"/>
    <w:rsid w:val="00401FAF"/>
    <w:pPr>
      <w:widowControl w:val="0"/>
      <w:suppressLineNumbers/>
      <w:suppressAutoHyphens/>
      <w:jc w:val="left"/>
    </w:pPr>
    <w:rPr>
      <w:rFonts w:eastAsia="Lucida Sans Unicode"/>
      <w:szCs w:val="24"/>
    </w:rPr>
  </w:style>
  <w:style w:type="paragraph" w:customStyle="1" w:styleId="afb">
    <w:name w:val="Заголовок таблицы"/>
    <w:basedOn w:val="afa"/>
    <w:rsid w:val="00401FAF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401FAF"/>
    <w:pPr>
      <w:widowControl w:val="0"/>
      <w:suppressAutoHyphens/>
      <w:spacing w:after="120"/>
    </w:pPr>
    <w:rPr>
      <w:rFonts w:eastAsia="Lucida Sans Unicode"/>
      <w:sz w:val="24"/>
      <w:szCs w:val="24"/>
      <w:lang w:val="ru-RU"/>
    </w:rPr>
  </w:style>
  <w:style w:type="paragraph" w:customStyle="1" w:styleId="24">
    <w:name w:val="Название2"/>
    <w:basedOn w:val="a"/>
    <w:rsid w:val="00401FAF"/>
    <w:pPr>
      <w:widowControl w:val="0"/>
      <w:suppressLineNumbers/>
      <w:suppressAutoHyphens/>
      <w:spacing w:before="120" w:after="120"/>
      <w:jc w:val="left"/>
    </w:pPr>
    <w:rPr>
      <w:rFonts w:eastAsia="Lucida Sans Unicode" w:cs="Tahoma"/>
      <w:i/>
      <w:iCs/>
      <w:szCs w:val="24"/>
    </w:rPr>
  </w:style>
  <w:style w:type="paragraph" w:customStyle="1" w:styleId="25">
    <w:name w:val="Указатель2"/>
    <w:basedOn w:val="a"/>
    <w:rsid w:val="00401FAF"/>
    <w:pPr>
      <w:widowControl w:val="0"/>
      <w:suppressLineNumbers/>
      <w:suppressAutoHyphens/>
      <w:jc w:val="left"/>
    </w:pPr>
    <w:rPr>
      <w:rFonts w:eastAsia="Lucida Sans Unicode" w:cs="Tahoma"/>
      <w:szCs w:val="24"/>
    </w:rPr>
  </w:style>
  <w:style w:type="paragraph" w:customStyle="1" w:styleId="12">
    <w:name w:val="Название1"/>
    <w:basedOn w:val="a"/>
    <w:rsid w:val="00401FAF"/>
    <w:pPr>
      <w:widowControl w:val="0"/>
      <w:suppressLineNumbers/>
      <w:suppressAutoHyphens/>
      <w:spacing w:before="120" w:after="120"/>
      <w:jc w:val="left"/>
    </w:pPr>
    <w:rPr>
      <w:rFonts w:eastAsia="Lucida Sans Unicode" w:cs="Tahoma"/>
      <w:i/>
      <w:iCs/>
      <w:szCs w:val="24"/>
    </w:rPr>
  </w:style>
  <w:style w:type="paragraph" w:customStyle="1" w:styleId="13">
    <w:name w:val="Указатель1"/>
    <w:basedOn w:val="a"/>
    <w:rsid w:val="00401FAF"/>
    <w:pPr>
      <w:widowControl w:val="0"/>
      <w:suppressLineNumbers/>
      <w:suppressAutoHyphens/>
      <w:jc w:val="left"/>
    </w:pPr>
    <w:rPr>
      <w:rFonts w:eastAsia="Lucida Sans Unicode" w:cs="Tahoma"/>
      <w:szCs w:val="24"/>
    </w:rPr>
  </w:style>
  <w:style w:type="paragraph" w:customStyle="1" w:styleId="212">
    <w:name w:val="Основной текст с отступом 21"/>
    <w:basedOn w:val="a"/>
    <w:rsid w:val="00401FAF"/>
    <w:pPr>
      <w:widowControl w:val="0"/>
      <w:suppressAutoHyphens/>
      <w:ind w:firstLine="709"/>
    </w:pPr>
    <w:rPr>
      <w:rFonts w:ascii="Arial" w:eastAsia="Lucida Sans Unicode" w:hAnsi="Arial" w:cs="Arial"/>
      <w:b/>
      <w:sz w:val="20"/>
      <w:szCs w:val="24"/>
      <w:u w:val="single"/>
    </w:rPr>
  </w:style>
  <w:style w:type="paragraph" w:customStyle="1" w:styleId="310">
    <w:name w:val="Основной текст с отступом 31"/>
    <w:basedOn w:val="a"/>
    <w:rsid w:val="00401FAF"/>
    <w:pPr>
      <w:widowControl w:val="0"/>
      <w:suppressAutoHyphens/>
      <w:ind w:left="-180"/>
    </w:pPr>
    <w:rPr>
      <w:rFonts w:ascii="Arial" w:eastAsia="Lucida Sans Unicode" w:hAnsi="Arial" w:cs="Arial"/>
      <w:b/>
      <w:position w:val="2"/>
      <w:sz w:val="20"/>
      <w:szCs w:val="24"/>
    </w:rPr>
  </w:style>
  <w:style w:type="paragraph" w:customStyle="1" w:styleId="FR2">
    <w:name w:val="FR2"/>
    <w:rsid w:val="00401FAF"/>
    <w:pPr>
      <w:widowControl w:val="0"/>
      <w:suppressAutoHyphens/>
      <w:ind w:left="560"/>
    </w:pPr>
    <w:rPr>
      <w:i/>
      <w:sz w:val="24"/>
      <w:lang w:eastAsia="ar-SA"/>
    </w:rPr>
  </w:style>
  <w:style w:type="paragraph" w:customStyle="1" w:styleId="213">
    <w:name w:val="Основной текст 21"/>
    <w:basedOn w:val="a"/>
    <w:rsid w:val="00401FAF"/>
    <w:pPr>
      <w:widowControl w:val="0"/>
      <w:suppressAutoHyphens/>
    </w:pPr>
    <w:rPr>
      <w:rFonts w:eastAsia="Lucida Sans Unicode"/>
      <w:szCs w:val="24"/>
    </w:rPr>
  </w:style>
  <w:style w:type="paragraph" w:customStyle="1" w:styleId="afd">
    <w:name w:val="Табличный"/>
    <w:basedOn w:val="a"/>
    <w:rsid w:val="00401FAF"/>
    <w:pPr>
      <w:widowControl w:val="0"/>
      <w:jc w:val="center"/>
    </w:pPr>
    <w:rPr>
      <w:sz w:val="22"/>
    </w:rPr>
  </w:style>
  <w:style w:type="paragraph" w:customStyle="1" w:styleId="afe">
    <w:name w:val="НумСписок"/>
    <w:basedOn w:val="a"/>
    <w:autoRedefine/>
    <w:rsid w:val="00401FAF"/>
    <w:pPr>
      <w:spacing w:line="360" w:lineRule="auto"/>
      <w:ind w:left="360" w:right="-7" w:hanging="360"/>
    </w:pPr>
    <w:rPr>
      <w:sz w:val="28"/>
      <w:szCs w:val="28"/>
    </w:rPr>
  </w:style>
  <w:style w:type="paragraph" w:styleId="aff">
    <w:name w:val="Block Text"/>
    <w:basedOn w:val="a"/>
    <w:rsid w:val="00401FAF"/>
    <w:pPr>
      <w:spacing w:line="312" w:lineRule="auto"/>
      <w:ind w:left="583" w:right="432" w:firstLine="540"/>
    </w:pPr>
    <w:rPr>
      <w:sz w:val="28"/>
      <w:szCs w:val="28"/>
    </w:rPr>
  </w:style>
  <w:style w:type="paragraph" w:customStyle="1" w:styleId="214">
    <w:name w:val="Основной текст 2 + 14 пт"/>
    <w:aliases w:val="Перед:  2 пт,Междустр.интервал:  множитель 0,9 ин"/>
    <w:basedOn w:val="a"/>
    <w:rsid w:val="00401FAF"/>
    <w:pPr>
      <w:framePr w:hSpace="180" w:wrap="around" w:vAnchor="text" w:hAnchor="margin" w:xAlign="center" w:y="77"/>
      <w:jc w:val="left"/>
    </w:pPr>
    <w:rPr>
      <w:szCs w:val="24"/>
    </w:rPr>
  </w:style>
  <w:style w:type="paragraph" w:customStyle="1" w:styleId="14">
    <w:name w:val="Знак1"/>
    <w:basedOn w:val="a"/>
    <w:rsid w:val="00401FAF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401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8">
    <w:name w:val="Обычный + 18 пт"/>
    <w:aliases w:val="полужирный,По центру,Слева:  0,25 см,Справа:  0,5 см,Меж..."/>
    <w:basedOn w:val="a"/>
    <w:rsid w:val="00401FAF"/>
    <w:pPr>
      <w:tabs>
        <w:tab w:val="left" w:pos="10206"/>
      </w:tabs>
      <w:spacing w:line="312" w:lineRule="auto"/>
      <w:ind w:left="142" w:right="284"/>
      <w:jc w:val="center"/>
    </w:pPr>
    <w:rPr>
      <w:b/>
      <w:bCs/>
      <w:sz w:val="36"/>
      <w:szCs w:val="28"/>
    </w:rPr>
  </w:style>
  <w:style w:type="paragraph" w:customStyle="1" w:styleId="aff0">
    <w:name w:val="Независимый"/>
    <w:rsid w:val="00401FAF"/>
    <w:pPr>
      <w:suppressAutoHyphens/>
      <w:jc w:val="center"/>
    </w:pPr>
    <w:rPr>
      <w:rFonts w:ascii="Arial" w:eastAsia="Arial" w:hAnsi="Arial"/>
      <w:i/>
      <w:lang w:eastAsia="ar-SA"/>
    </w:rPr>
  </w:style>
  <w:style w:type="paragraph" w:customStyle="1" w:styleId="240">
    <w:name w:val="Основной текст с отступом 24"/>
    <w:basedOn w:val="a"/>
    <w:rsid w:val="00401FAF"/>
    <w:pPr>
      <w:suppressAutoHyphens/>
      <w:spacing w:line="360" w:lineRule="auto"/>
      <w:ind w:firstLine="720"/>
      <w:jc w:val="center"/>
    </w:pPr>
    <w:rPr>
      <w:b/>
      <w:i/>
      <w:sz w:val="32"/>
      <w:lang w:val="en-US" w:eastAsia="ar-SA"/>
    </w:rPr>
  </w:style>
  <w:style w:type="paragraph" w:customStyle="1" w:styleId="330">
    <w:name w:val="Основной текст с отступом 33"/>
    <w:basedOn w:val="a"/>
    <w:rsid w:val="00401FAF"/>
    <w:pPr>
      <w:suppressAutoHyphens/>
      <w:spacing w:line="360" w:lineRule="auto"/>
      <w:ind w:left="720"/>
      <w:jc w:val="left"/>
    </w:pPr>
    <w:rPr>
      <w:b/>
      <w:i/>
      <w:sz w:val="32"/>
      <w:lang w:val="en-US" w:eastAsia="ar-SA"/>
    </w:rPr>
  </w:style>
  <w:style w:type="paragraph" w:customStyle="1" w:styleId="311">
    <w:name w:val="Основной текст 31"/>
    <w:basedOn w:val="a"/>
    <w:rsid w:val="00401FAF"/>
    <w:pPr>
      <w:suppressAutoHyphens/>
      <w:spacing w:line="200" w:lineRule="atLeast"/>
      <w:ind w:left="283" w:right="283" w:firstLine="567"/>
    </w:pPr>
    <w:rPr>
      <w:rFonts w:ascii="GOST type A" w:hAnsi="GOST type A"/>
      <w:i/>
      <w:sz w:val="32"/>
      <w:szCs w:val="32"/>
      <w:lang w:eastAsia="ar-SA"/>
    </w:rPr>
  </w:style>
  <w:style w:type="paragraph" w:customStyle="1" w:styleId="230">
    <w:name w:val="Основной текст с отступом 23"/>
    <w:basedOn w:val="a"/>
    <w:rsid w:val="00401FAF"/>
    <w:pPr>
      <w:suppressAutoHyphens/>
      <w:spacing w:after="120" w:line="480" w:lineRule="auto"/>
      <w:ind w:left="283"/>
      <w:jc w:val="left"/>
    </w:pPr>
    <w:rPr>
      <w:rFonts w:ascii="GOST type A" w:hAnsi="GOST type A"/>
      <w:b/>
      <w:i/>
      <w:sz w:val="3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C54763"/>
    <w:rPr>
      <w:sz w:val="24"/>
    </w:rPr>
  </w:style>
  <w:style w:type="paragraph" w:customStyle="1" w:styleId="16">
    <w:name w:val="Знак Знак Знак16 Знак"/>
    <w:basedOn w:val="a"/>
    <w:rsid w:val="00EC224A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.</cp:lastModifiedBy>
  <cp:revision>49</cp:revision>
  <cp:lastPrinted>2013-07-09T00:29:00Z</cp:lastPrinted>
  <dcterms:created xsi:type="dcterms:W3CDTF">2012-05-14T05:40:00Z</dcterms:created>
  <dcterms:modified xsi:type="dcterms:W3CDTF">2013-11-13T07:56:00Z</dcterms:modified>
</cp:coreProperties>
</file>